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34344A23" w14:textId="34F6B263" w:rsidR="00004B0F" w:rsidRPr="00D15426" w:rsidRDefault="00007B1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rPr>
          <w:lang w:val="ca-ES"/>
        </w:rPr>
      </w:pPr>
      <w:r w:rsidRPr="00D15426">
        <w:rPr>
          <w:lang w:val="ca-ES"/>
        </w:rPr>
        <w:t>Model de contracte de donació dinerària pura, simple i irrevocable prevista per la Llei 49/2002, de 23 de desembre, de règim fiscal de les entitats sense finalitats lucratives i dels incentius fiscals al mecenatge.</w:t>
      </w:r>
    </w:p>
    <w:p w14:paraId="550CF5E8" w14:textId="77777777" w:rsidR="00004B0F" w:rsidRPr="00D15426" w:rsidRDefault="00004B0F">
      <w:pPr>
        <w:spacing w:after="0" w:line="240" w:lineRule="auto"/>
        <w:rPr>
          <w:b/>
          <w:color w:val="000000"/>
          <w:lang w:val="ca-ES"/>
        </w:rPr>
      </w:pPr>
    </w:p>
    <w:p w14:paraId="6D42B346" w14:textId="646CB0D7" w:rsidR="00004B0F" w:rsidRPr="00D15426" w:rsidRDefault="00007B17">
      <w:pPr>
        <w:spacing w:after="0" w:line="240" w:lineRule="auto"/>
        <w:rPr>
          <w:lang w:val="ca-ES"/>
        </w:rPr>
      </w:pPr>
      <w:r w:rsidRPr="00D15426">
        <w:rPr>
          <w:b/>
          <w:lang w:val="ca-ES"/>
        </w:rPr>
        <w:t>CONTRACTE DE DONACIÓ DINERÀRIA ENTRE L</w:t>
      </w:r>
      <w:r w:rsidR="0025018D">
        <w:rPr>
          <w:b/>
          <w:lang w:val="ca-ES"/>
        </w:rPr>
        <w:t>’</w:t>
      </w:r>
      <w:r w:rsidRPr="00D15426">
        <w:rPr>
          <w:b/>
          <w:lang w:val="ca-ES"/>
        </w:rPr>
        <w:t xml:space="preserve">EMPRESA </w:t>
      </w:r>
      <w:r w:rsidRPr="00D15426">
        <w:rPr>
          <w:b/>
          <w:highlight w:val="yellow"/>
          <w:lang w:val="ca-ES"/>
        </w:rPr>
        <w:t>[NOM DE L</w:t>
      </w:r>
      <w:r w:rsidR="0025018D">
        <w:rPr>
          <w:b/>
          <w:highlight w:val="yellow"/>
          <w:lang w:val="ca-ES"/>
        </w:rPr>
        <w:t>’</w:t>
      </w:r>
      <w:r w:rsidRPr="00D15426">
        <w:rPr>
          <w:b/>
          <w:highlight w:val="yellow"/>
          <w:lang w:val="ca-ES"/>
        </w:rPr>
        <w:t>EMPRESA]</w:t>
      </w:r>
      <w:r w:rsidRPr="00D15426">
        <w:rPr>
          <w:b/>
          <w:lang w:val="ca-ES"/>
        </w:rPr>
        <w:t xml:space="preserve"> I LA UNIVERSITAT POLITÈCNICA DE CATALUNYA </w:t>
      </w:r>
    </w:p>
    <w:p w14:paraId="32E47725" w14:textId="77777777" w:rsidR="00004B0F" w:rsidRPr="00D15426" w:rsidRDefault="00004B0F">
      <w:pPr>
        <w:spacing w:after="0" w:line="240" w:lineRule="auto"/>
        <w:rPr>
          <w:b/>
          <w:lang w:val="ca-ES"/>
        </w:rPr>
      </w:pPr>
    </w:p>
    <w:p w14:paraId="01BBA3E2" w14:textId="77777777" w:rsidR="00004B0F" w:rsidRPr="00D15426" w:rsidRDefault="00004B0F">
      <w:pPr>
        <w:spacing w:after="0" w:line="240" w:lineRule="auto"/>
        <w:rPr>
          <w:b/>
          <w:lang w:val="ca-ES"/>
        </w:rPr>
      </w:pPr>
    </w:p>
    <w:p w14:paraId="168AB5A0" w14:textId="77777777" w:rsidR="00004B0F" w:rsidRPr="00D15426" w:rsidRDefault="00007B17">
      <w:pPr>
        <w:spacing w:after="0" w:line="240" w:lineRule="auto"/>
        <w:ind w:right="-142"/>
        <w:jc w:val="both"/>
        <w:rPr>
          <w:lang w:val="ca-ES"/>
        </w:rPr>
      </w:pPr>
      <w:r w:rsidRPr="00D15426">
        <w:rPr>
          <w:b/>
          <w:lang w:val="ca-ES"/>
        </w:rPr>
        <w:t>PARTS</w:t>
      </w:r>
    </w:p>
    <w:p w14:paraId="62666828" w14:textId="77777777" w:rsidR="00004B0F" w:rsidRPr="00D15426" w:rsidRDefault="00004B0F">
      <w:pPr>
        <w:spacing w:after="0" w:line="240" w:lineRule="auto"/>
        <w:ind w:right="-142"/>
        <w:jc w:val="both"/>
        <w:rPr>
          <w:b/>
          <w:lang w:val="ca-ES"/>
        </w:rPr>
      </w:pPr>
    </w:p>
    <w:p w14:paraId="0DB6BDBF" w14:textId="77777777" w:rsidR="00004B0F" w:rsidRPr="00D15426" w:rsidRDefault="00004B0F">
      <w:pPr>
        <w:spacing w:after="0" w:line="240" w:lineRule="auto"/>
        <w:ind w:right="-142"/>
        <w:jc w:val="both"/>
        <w:rPr>
          <w:b/>
          <w:lang w:val="ca-ES"/>
        </w:rPr>
      </w:pPr>
    </w:p>
    <w:p w14:paraId="3699FB7D" w14:textId="38E6768F" w:rsidR="00EE2151" w:rsidRPr="00D15426" w:rsidRDefault="00007B17">
      <w:pPr>
        <w:spacing w:after="0" w:line="240" w:lineRule="auto"/>
        <w:ind w:right="-141"/>
        <w:jc w:val="both"/>
        <w:rPr>
          <w:lang w:val="ca-ES"/>
        </w:rPr>
      </w:pPr>
      <w:r w:rsidRPr="00D15426">
        <w:rPr>
          <w:lang w:val="ca-ES"/>
        </w:rPr>
        <w:t>D</w:t>
      </w:r>
      <w:r w:rsidR="0025018D">
        <w:rPr>
          <w:lang w:val="ca-ES"/>
        </w:rPr>
        <w:t>’</w:t>
      </w:r>
      <w:r w:rsidRPr="00D15426">
        <w:rPr>
          <w:lang w:val="ca-ES"/>
        </w:rPr>
        <w:t xml:space="preserve">una part, el Dr. Daniel Crespo </w:t>
      </w:r>
      <w:proofErr w:type="spellStart"/>
      <w:r w:rsidRPr="00D15426">
        <w:rPr>
          <w:lang w:val="ca-ES"/>
        </w:rPr>
        <w:t>Artiaga</w:t>
      </w:r>
      <w:proofErr w:type="spellEnd"/>
      <w:r w:rsidRPr="00D15426">
        <w:rPr>
          <w:lang w:val="ca-ES"/>
        </w:rPr>
        <w:t xml:space="preserve">, rector de la Universitat Politècnica de Catalunya (en endavant, </w:t>
      </w:r>
      <w:r w:rsidR="00E25A08">
        <w:rPr>
          <w:lang w:val="ca-ES"/>
        </w:rPr>
        <w:t xml:space="preserve">la </w:t>
      </w:r>
      <w:r w:rsidRPr="00D15426">
        <w:rPr>
          <w:lang w:val="ca-ES"/>
        </w:rPr>
        <w:t>UPC), nomenat pel Decret 115/2021, d</w:t>
      </w:r>
      <w:r w:rsidR="0025018D">
        <w:rPr>
          <w:lang w:val="ca-ES"/>
        </w:rPr>
        <w:t>’</w:t>
      </w:r>
      <w:r w:rsidRPr="00D15426">
        <w:rPr>
          <w:lang w:val="ca-ES"/>
        </w:rPr>
        <w:t>1 de juny (publicat al DOGC núm. 8424, de 3.6.2012), amb seu social al carrer Jordi Girona, 31, 08034 Barcelona, i amb el NIF Q-0818003F, en representació d</w:t>
      </w:r>
      <w:r w:rsidR="0025018D">
        <w:rPr>
          <w:lang w:val="ca-ES"/>
        </w:rPr>
        <w:t>’</w:t>
      </w:r>
      <w:r w:rsidRPr="00D15426">
        <w:rPr>
          <w:lang w:val="ca-ES"/>
        </w:rPr>
        <w:t>aquesta institució, segons el que estableixen l</w:t>
      </w:r>
      <w:r w:rsidR="0025018D">
        <w:rPr>
          <w:lang w:val="ca-ES"/>
        </w:rPr>
        <w:t>’</w:t>
      </w:r>
      <w:r w:rsidRPr="00D15426">
        <w:rPr>
          <w:lang w:val="ca-ES"/>
        </w:rPr>
        <w:t>article 50.1 de la Llei orgànica 2/2023, de 22 de març, del sistema universitari (LOSU); l</w:t>
      </w:r>
      <w:r w:rsidR="0025018D">
        <w:rPr>
          <w:lang w:val="ca-ES"/>
        </w:rPr>
        <w:t>’</w:t>
      </w:r>
      <w:r w:rsidRPr="00D15426">
        <w:rPr>
          <w:lang w:val="ca-ES"/>
        </w:rPr>
        <w:t>article 79.1 de la Llei 1/2003, de 19 de febrer, d</w:t>
      </w:r>
      <w:r w:rsidR="0025018D">
        <w:rPr>
          <w:lang w:val="ca-ES"/>
        </w:rPr>
        <w:t>’</w:t>
      </w:r>
      <w:r w:rsidRPr="00D15426">
        <w:rPr>
          <w:lang w:val="ca-ES"/>
        </w:rPr>
        <w:t>universitats de Catalunya (LUC), i l</w:t>
      </w:r>
      <w:r w:rsidR="0025018D">
        <w:rPr>
          <w:lang w:val="ca-ES"/>
        </w:rPr>
        <w:t>’</w:t>
      </w:r>
      <w:r w:rsidRPr="00D15426">
        <w:rPr>
          <w:lang w:val="ca-ES"/>
        </w:rPr>
        <w:t>article 67 dels Estatuts de la Universitat Politècnica de Catalunya, aprovats per l</w:t>
      </w:r>
      <w:r w:rsidR="0025018D">
        <w:rPr>
          <w:lang w:val="ca-ES"/>
        </w:rPr>
        <w:t>’</w:t>
      </w:r>
      <w:r w:rsidRPr="00D15426">
        <w:rPr>
          <w:lang w:val="ca-ES"/>
        </w:rPr>
        <w:t>Acord GOV/43/2012, de 29 de maig (DOGC núm. 6140, d</w:t>
      </w:r>
      <w:r w:rsidR="0025018D">
        <w:rPr>
          <w:lang w:val="ca-ES"/>
        </w:rPr>
        <w:t>’</w:t>
      </w:r>
      <w:r w:rsidRPr="00D15426">
        <w:rPr>
          <w:lang w:val="ca-ES"/>
        </w:rPr>
        <w:t>1 de juny de 2012).</w:t>
      </w:r>
    </w:p>
    <w:p w14:paraId="4C51BF9A" w14:textId="77777777" w:rsidR="00004B0F" w:rsidRPr="00D15426" w:rsidRDefault="00004B0F">
      <w:pPr>
        <w:spacing w:after="0" w:line="240" w:lineRule="auto"/>
        <w:ind w:right="-141"/>
        <w:jc w:val="both"/>
        <w:rPr>
          <w:lang w:val="ca-ES"/>
        </w:rPr>
      </w:pPr>
    </w:p>
    <w:p w14:paraId="773064F0" w14:textId="45346C2C" w:rsidR="00004B0F" w:rsidRPr="00D15426" w:rsidRDefault="00007B17">
      <w:pPr>
        <w:spacing w:after="0" w:line="240" w:lineRule="auto"/>
        <w:ind w:right="-141"/>
        <w:jc w:val="both"/>
        <w:rPr>
          <w:lang w:val="ca-ES"/>
        </w:rPr>
      </w:pPr>
      <w:r w:rsidRPr="00D15426">
        <w:rPr>
          <w:lang w:val="ca-ES"/>
        </w:rPr>
        <w:t>I, de l</w:t>
      </w:r>
      <w:r w:rsidR="0025018D">
        <w:rPr>
          <w:lang w:val="ca-ES"/>
        </w:rPr>
        <w:t>’</w:t>
      </w:r>
      <w:r w:rsidRPr="00D15426">
        <w:rPr>
          <w:lang w:val="ca-ES"/>
        </w:rPr>
        <w:t xml:space="preserve">altra, el Sr./la Sra. .........................., </w:t>
      </w:r>
      <w:r w:rsidR="00D15426">
        <w:rPr>
          <w:lang w:val="ca-ES"/>
        </w:rPr>
        <w:t>[</w:t>
      </w:r>
      <w:r w:rsidRPr="00D15426">
        <w:rPr>
          <w:lang w:val="ca-ES"/>
        </w:rPr>
        <w:t>director/a, gerent/a, administrador/a, president/a</w:t>
      </w:r>
      <w:r w:rsidR="00D15426">
        <w:rPr>
          <w:lang w:val="ca-ES"/>
        </w:rPr>
        <w:t>]</w:t>
      </w:r>
      <w:r w:rsidRPr="00D15426">
        <w:rPr>
          <w:lang w:val="ca-ES"/>
        </w:rPr>
        <w:t xml:space="preserve"> de l</w:t>
      </w:r>
      <w:r w:rsidR="0025018D">
        <w:rPr>
          <w:lang w:val="ca-ES"/>
        </w:rPr>
        <w:t>’</w:t>
      </w:r>
      <w:r w:rsidRPr="00D15426">
        <w:rPr>
          <w:lang w:val="ca-ES"/>
        </w:rPr>
        <w:t xml:space="preserve">empresa ........................ (en endavant, </w:t>
      </w:r>
      <w:r w:rsidR="0025018D">
        <w:rPr>
          <w:lang w:val="ca-ES"/>
        </w:rPr>
        <w:t>l’empresa</w:t>
      </w:r>
      <w:r w:rsidRPr="00D15426">
        <w:rPr>
          <w:lang w:val="ca-ES"/>
        </w:rPr>
        <w:t>), com a representant d</w:t>
      </w:r>
      <w:r w:rsidR="0025018D">
        <w:rPr>
          <w:lang w:val="ca-ES"/>
        </w:rPr>
        <w:t>’</w:t>
      </w:r>
      <w:r w:rsidRPr="00D15426">
        <w:rPr>
          <w:lang w:val="ca-ES"/>
        </w:rPr>
        <w:t xml:space="preserve">aquesta entitat, en virtut de </w:t>
      </w:r>
      <w:r w:rsidR="0025018D">
        <w:rPr>
          <w:lang w:val="ca-ES"/>
        </w:rPr>
        <w:t>[</w:t>
      </w:r>
      <w:r w:rsidRPr="00D15426">
        <w:rPr>
          <w:lang w:val="ca-ES"/>
        </w:rPr>
        <w:t>dades de l</w:t>
      </w:r>
      <w:r w:rsidR="0025018D">
        <w:rPr>
          <w:lang w:val="ca-ES"/>
        </w:rPr>
        <w:t>’</w:t>
      </w:r>
      <w:r w:rsidRPr="00D15426">
        <w:rPr>
          <w:lang w:val="ca-ES"/>
        </w:rPr>
        <w:t>escriptura de poder o de nomenament, article dels estatuts de l</w:t>
      </w:r>
      <w:r w:rsidR="0025018D">
        <w:rPr>
          <w:lang w:val="ca-ES"/>
        </w:rPr>
        <w:t>’</w:t>
      </w:r>
      <w:r w:rsidRPr="00D15426">
        <w:rPr>
          <w:lang w:val="ca-ES"/>
        </w:rPr>
        <w:t>entitat…</w:t>
      </w:r>
      <w:r w:rsidR="0025018D">
        <w:rPr>
          <w:lang w:val="ca-ES"/>
        </w:rPr>
        <w:t>]</w:t>
      </w:r>
      <w:r w:rsidRPr="00D15426">
        <w:rPr>
          <w:lang w:val="ca-ES"/>
        </w:rPr>
        <w:t xml:space="preserve">, amb domicili a </w:t>
      </w:r>
      <w:r w:rsidR="00D15426">
        <w:rPr>
          <w:lang w:val="ca-ES"/>
        </w:rPr>
        <w:t>[</w:t>
      </w:r>
      <w:r w:rsidRPr="00D15426">
        <w:rPr>
          <w:lang w:val="ca-ES"/>
        </w:rPr>
        <w:t>carrer, número, població i codi postal</w:t>
      </w:r>
      <w:r w:rsidR="00D15426">
        <w:rPr>
          <w:lang w:val="ca-ES"/>
        </w:rPr>
        <w:t>]</w:t>
      </w:r>
      <w:r w:rsidRPr="00D15426">
        <w:rPr>
          <w:lang w:val="ca-ES"/>
        </w:rPr>
        <w:t xml:space="preserve"> i amb el NIF ..................... </w:t>
      </w:r>
    </w:p>
    <w:p w14:paraId="169D3DE8" w14:textId="77777777" w:rsidR="00004B0F" w:rsidRPr="00D15426" w:rsidRDefault="00004B0F">
      <w:pPr>
        <w:spacing w:after="0" w:line="240" w:lineRule="auto"/>
        <w:ind w:right="-141"/>
        <w:jc w:val="both"/>
        <w:rPr>
          <w:lang w:val="ca-ES"/>
        </w:rPr>
      </w:pPr>
    </w:p>
    <w:p w14:paraId="295CA45B" w14:textId="77777777" w:rsidR="00004B0F" w:rsidRPr="00D15426" w:rsidRDefault="00004B0F">
      <w:pPr>
        <w:spacing w:after="0" w:line="240" w:lineRule="auto"/>
        <w:ind w:right="-141"/>
        <w:jc w:val="both"/>
        <w:rPr>
          <w:lang w:val="ca-ES"/>
        </w:rPr>
      </w:pPr>
    </w:p>
    <w:p w14:paraId="6219FDF0" w14:textId="77777777" w:rsidR="00004B0F" w:rsidRPr="00D15426" w:rsidRDefault="00007B17">
      <w:pPr>
        <w:spacing w:after="0" w:line="240" w:lineRule="auto"/>
        <w:ind w:right="-141"/>
        <w:jc w:val="both"/>
        <w:rPr>
          <w:lang w:val="ca-ES"/>
        </w:rPr>
      </w:pPr>
      <w:r w:rsidRPr="00D15426">
        <w:rPr>
          <w:color w:val="000000"/>
          <w:lang w:val="ca-ES"/>
        </w:rPr>
        <w:t>Les parts es reconeixen mútuament la capacitat necessària per obligar les entitats respectives i</w:t>
      </w:r>
    </w:p>
    <w:p w14:paraId="1A2FD9F3" w14:textId="77777777" w:rsidR="00004B0F" w:rsidRPr="00D15426" w:rsidRDefault="00004B0F">
      <w:pPr>
        <w:spacing w:after="0" w:line="240" w:lineRule="auto"/>
        <w:ind w:right="-141"/>
        <w:jc w:val="both"/>
        <w:rPr>
          <w:color w:val="000000"/>
          <w:lang w:val="ca-ES"/>
        </w:rPr>
      </w:pPr>
    </w:p>
    <w:p w14:paraId="38C8F91F" w14:textId="77777777" w:rsidR="00004B0F" w:rsidRPr="00D15426" w:rsidRDefault="00004B0F">
      <w:pPr>
        <w:spacing w:after="0" w:line="240" w:lineRule="auto"/>
        <w:ind w:right="-141"/>
        <w:jc w:val="both"/>
        <w:rPr>
          <w:color w:val="000000"/>
          <w:lang w:val="ca-ES"/>
        </w:rPr>
      </w:pPr>
    </w:p>
    <w:p w14:paraId="1109FCCC" w14:textId="77777777" w:rsidR="00004B0F" w:rsidRPr="00D15426" w:rsidRDefault="00007B17">
      <w:pPr>
        <w:spacing w:after="0" w:line="240" w:lineRule="auto"/>
        <w:rPr>
          <w:lang w:val="ca-ES"/>
        </w:rPr>
      </w:pPr>
      <w:r w:rsidRPr="00D15426">
        <w:rPr>
          <w:b/>
          <w:lang w:val="ca-ES"/>
        </w:rPr>
        <w:t>MANIFESTEN</w:t>
      </w:r>
    </w:p>
    <w:p w14:paraId="4733CC1E" w14:textId="77777777" w:rsidR="00004B0F" w:rsidRPr="00D15426" w:rsidRDefault="00004B0F">
      <w:pPr>
        <w:spacing w:after="0" w:line="240" w:lineRule="auto"/>
        <w:rPr>
          <w:b/>
          <w:lang w:val="ca-ES"/>
        </w:rPr>
      </w:pPr>
    </w:p>
    <w:p w14:paraId="536D4585" w14:textId="77777777" w:rsidR="007A113B" w:rsidRPr="003A1A86" w:rsidRDefault="007A113B" w:rsidP="007A113B">
      <w:pPr>
        <w:spacing w:after="0"/>
        <w:jc w:val="both"/>
        <w:rPr>
          <w:lang w:val="ca-ES"/>
        </w:rPr>
      </w:pPr>
      <w:r w:rsidRPr="003A1A86">
        <w:rPr>
          <w:b/>
          <w:lang w:val="ca-ES"/>
        </w:rPr>
        <w:t>PRIMER</w:t>
      </w:r>
      <w:r w:rsidRPr="003A1A86">
        <w:rPr>
          <w:b/>
          <w:lang w:val="ca-ES" w:eastAsia="es-ES"/>
        </w:rPr>
        <w:t>.</w:t>
      </w:r>
      <w:r w:rsidRPr="003A1A86">
        <w:rPr>
          <w:lang w:val="ca-ES"/>
        </w:rPr>
        <w:t xml:space="preserve"> La UPC és una institució de dret públic, amb personalitat jurídica i patrimoni propis, que presta i garanteix el servei públic de l’educació superior, mitjançant la docència, la recerca i la transferència del coneixement, prioritàriament en els àmbits de l’enginyeria, l’arquitectura i la ciència. </w:t>
      </w:r>
    </w:p>
    <w:p w14:paraId="7E810181" w14:textId="77777777" w:rsidR="007A113B" w:rsidRPr="003A1A86" w:rsidRDefault="007A113B" w:rsidP="007A113B">
      <w:pPr>
        <w:spacing w:after="0"/>
        <w:jc w:val="both"/>
        <w:rPr>
          <w:lang w:val="ca-ES"/>
        </w:rPr>
      </w:pPr>
      <w:r w:rsidRPr="003A1A86">
        <w:rPr>
          <w:lang w:val="ca-ES"/>
        </w:rPr>
        <w:t xml:space="preserve">La UPC desenvolupa les funcions que determina l’article 2.2 de la LOSU, entre les quals s’inclouen: educar i formar </w:t>
      </w:r>
      <w:proofErr w:type="spellStart"/>
      <w:r w:rsidRPr="003A1A86">
        <w:rPr>
          <w:lang w:val="ca-ES"/>
        </w:rPr>
        <w:t>l’estudiantat</w:t>
      </w:r>
      <w:proofErr w:type="spellEnd"/>
      <w:r w:rsidRPr="003A1A86">
        <w:rPr>
          <w:lang w:val="ca-ES"/>
        </w:rPr>
        <w:t xml:space="preserve">; generar, desenvolupar, difondre, </w:t>
      </w:r>
      <w:r w:rsidRPr="006A4DF4">
        <w:rPr>
          <w:lang w:val="ca-ES"/>
        </w:rPr>
        <w:t>transferir i intercanviar coneixement</w:t>
      </w:r>
      <w:r w:rsidRPr="003A1A86">
        <w:rPr>
          <w:lang w:val="ca-ES"/>
        </w:rPr>
        <w:t xml:space="preserve"> i aplicar la recerca en tots els camps científics, tecnològics, socials i culturals; promoure la innovació; contribuir al benestar social, al progrés econòmic i a la cohesió de la societat i de l’entorn territorial; generar espais per crear i difondre el pensament crític; </w:t>
      </w:r>
      <w:r w:rsidRPr="006A4DF4">
        <w:rPr>
          <w:lang w:val="ca-ES"/>
        </w:rPr>
        <w:t>transmetre i compartir el coneixement</w:t>
      </w:r>
      <w:r w:rsidRPr="003A1A86">
        <w:rPr>
          <w:lang w:val="ca-ES"/>
        </w:rPr>
        <w:t>, i formar la ciutadania, a través de la transmissió dels valors i els principis democràtics.</w:t>
      </w:r>
    </w:p>
    <w:p w14:paraId="3623BF1B" w14:textId="77777777" w:rsidR="007A113B" w:rsidRPr="003A1A86" w:rsidRDefault="007A113B" w:rsidP="007A113B">
      <w:pPr>
        <w:spacing w:after="0"/>
        <w:jc w:val="both"/>
        <w:rPr>
          <w:lang w:val="ca-ES" w:eastAsia="es-ES"/>
        </w:rPr>
      </w:pPr>
    </w:p>
    <w:p w14:paraId="1467316C" w14:textId="77777777" w:rsidR="007A113B" w:rsidRPr="003A1A86" w:rsidRDefault="007A113B" w:rsidP="007A113B">
      <w:pPr>
        <w:spacing w:after="0"/>
        <w:jc w:val="both"/>
        <w:rPr>
          <w:lang w:val="ca-ES"/>
        </w:rPr>
      </w:pPr>
      <w:r w:rsidRPr="003A1A86">
        <w:rPr>
          <w:lang w:val="ca-ES"/>
        </w:rPr>
        <w:t xml:space="preserve">Des del rigor intel·lectual, l’esperit crític, la interdisciplinarietat, la innovació i l’emprenedoria, la UPC forma persones amb els coneixements, competències professionals, capacitats, habilitats i valors suficients perquè, al llarg de la seva vida, facin front als reptes presents i futurs de la nostra societat i cerquin la consecució d’una societat més justa. </w:t>
      </w:r>
    </w:p>
    <w:p w14:paraId="0C2F949F" w14:textId="77777777" w:rsidR="00004B0F" w:rsidRPr="00D15426" w:rsidRDefault="00007B17">
      <w:pPr>
        <w:autoSpaceDE w:val="0"/>
        <w:spacing w:after="0" w:line="240" w:lineRule="auto"/>
        <w:ind w:right="-141"/>
        <w:jc w:val="both"/>
        <w:rPr>
          <w:lang w:val="ca-ES"/>
        </w:rPr>
      </w:pPr>
      <w:bookmarkStart w:id="0" w:name="_GoBack"/>
      <w:bookmarkEnd w:id="0"/>
      <w:r w:rsidRPr="00D15426">
        <w:rPr>
          <w:b/>
          <w:lang w:val="ca-ES"/>
        </w:rPr>
        <w:lastRenderedPageBreak/>
        <w:t>SEGON.</w:t>
      </w:r>
    </w:p>
    <w:p w14:paraId="18655954" w14:textId="5B12D465" w:rsidR="00004B0F" w:rsidRPr="00D15426" w:rsidRDefault="00007B1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ind w:right="-141"/>
        <w:jc w:val="both"/>
        <w:rPr>
          <w:lang w:val="ca-ES"/>
        </w:rPr>
      </w:pPr>
      <w:r w:rsidRPr="00D15426">
        <w:rPr>
          <w:lang w:val="ca-ES"/>
        </w:rPr>
        <w:t xml:space="preserve">Cal incloure-hi un paràgraf explicatiu i </w:t>
      </w:r>
      <w:proofErr w:type="spellStart"/>
      <w:r w:rsidRPr="00D15426">
        <w:rPr>
          <w:lang w:val="ca-ES"/>
        </w:rPr>
        <w:t>identificatiu</w:t>
      </w:r>
      <w:proofErr w:type="spellEnd"/>
      <w:r w:rsidRPr="00D15426">
        <w:rPr>
          <w:lang w:val="ca-ES"/>
        </w:rPr>
        <w:t xml:space="preserve"> sobre la unitat que acollirà el projecte (per exemple: la seva missió i objectius i altra informació vinculada amb l</w:t>
      </w:r>
      <w:r w:rsidR="0025018D">
        <w:rPr>
          <w:lang w:val="ca-ES"/>
        </w:rPr>
        <w:t>’</w:t>
      </w:r>
      <w:r w:rsidRPr="00D15426">
        <w:rPr>
          <w:lang w:val="ca-ES"/>
        </w:rPr>
        <w:t xml:space="preserve">objecte del contracte), que ha de justificar raonadament la idoneïtat de la donació. </w:t>
      </w:r>
    </w:p>
    <w:p w14:paraId="03209C86" w14:textId="7C6B0B51" w:rsidR="00004B0F" w:rsidRPr="00D15426" w:rsidRDefault="00007B1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ind w:right="-141"/>
        <w:jc w:val="both"/>
        <w:rPr>
          <w:lang w:val="ca-ES"/>
        </w:rPr>
      </w:pPr>
      <w:r w:rsidRPr="00D15426">
        <w:rPr>
          <w:lang w:val="ca-ES"/>
        </w:rPr>
        <w:t>També cal justificar que el projecte o actuació a què es destinarà la donació encaixa amb les finalitats específiques de la Universitat.</w:t>
      </w:r>
    </w:p>
    <w:p w14:paraId="15216C37" w14:textId="77777777" w:rsidR="00004B0F" w:rsidRPr="00D15426" w:rsidRDefault="00004B0F">
      <w:pPr>
        <w:spacing w:after="0" w:line="240" w:lineRule="auto"/>
        <w:ind w:right="-141"/>
        <w:jc w:val="both"/>
        <w:rPr>
          <w:b/>
          <w:lang w:val="ca-ES"/>
        </w:rPr>
      </w:pPr>
    </w:p>
    <w:p w14:paraId="3E4141EA" w14:textId="0F4BF07F" w:rsidR="00004B0F" w:rsidRPr="00D15426" w:rsidRDefault="00007B17">
      <w:pPr>
        <w:spacing w:after="0" w:line="240" w:lineRule="auto"/>
        <w:ind w:right="-141"/>
        <w:jc w:val="both"/>
        <w:rPr>
          <w:lang w:val="ca-ES"/>
        </w:rPr>
      </w:pPr>
      <w:r w:rsidRPr="00D15426">
        <w:rPr>
          <w:b/>
          <w:lang w:val="ca-ES"/>
        </w:rPr>
        <w:t>TERCER.</w:t>
      </w:r>
      <w:r w:rsidRPr="00D15426">
        <w:rPr>
          <w:lang w:val="ca-ES"/>
        </w:rPr>
        <w:t xml:space="preserve"> L</w:t>
      </w:r>
      <w:r w:rsidR="0025018D">
        <w:rPr>
          <w:lang w:val="ca-ES"/>
        </w:rPr>
        <w:t>’</w:t>
      </w:r>
      <w:r w:rsidRPr="00D15426">
        <w:rPr>
          <w:lang w:val="ca-ES"/>
        </w:rPr>
        <w:t xml:space="preserve">empresa </w:t>
      </w:r>
      <w:r w:rsidRPr="00D15426">
        <w:rPr>
          <w:b/>
          <w:lang w:val="ca-ES"/>
        </w:rPr>
        <w:t xml:space="preserve">XXX </w:t>
      </w:r>
    </w:p>
    <w:p w14:paraId="688A86DF" w14:textId="53BB482C" w:rsidR="00004B0F" w:rsidRPr="00D15426" w:rsidRDefault="00007B1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both"/>
        <w:rPr>
          <w:rFonts w:eastAsia="Times New Roman"/>
          <w:lang w:val="ca-ES"/>
        </w:rPr>
      </w:pPr>
      <w:r w:rsidRPr="00D15426">
        <w:rPr>
          <w:lang w:val="ca-ES"/>
        </w:rPr>
        <w:t>Cal fer una breu descripció de l</w:t>
      </w:r>
      <w:r w:rsidR="0025018D">
        <w:rPr>
          <w:lang w:val="ca-ES"/>
        </w:rPr>
        <w:t>’</w:t>
      </w:r>
      <w:r w:rsidRPr="00D15426">
        <w:rPr>
          <w:lang w:val="ca-ES"/>
        </w:rPr>
        <w:t>objecte bàsic de l</w:t>
      </w:r>
      <w:r w:rsidR="0025018D">
        <w:rPr>
          <w:lang w:val="ca-ES"/>
        </w:rPr>
        <w:t>’</w:t>
      </w:r>
      <w:r w:rsidRPr="00D15426">
        <w:rPr>
          <w:lang w:val="ca-ES"/>
        </w:rPr>
        <w:t>empresa, així com de les raons que la impliquen en la donació dinerària.</w:t>
      </w:r>
    </w:p>
    <w:p w14:paraId="25650330" w14:textId="77777777" w:rsidR="000E0398" w:rsidRPr="00D15426" w:rsidRDefault="000E039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both"/>
        <w:rPr>
          <w:lang w:val="ca-ES"/>
        </w:rPr>
      </w:pPr>
    </w:p>
    <w:p w14:paraId="2F380AAD" w14:textId="77777777" w:rsidR="00004B0F" w:rsidRPr="00D15426" w:rsidRDefault="00004B0F">
      <w:pPr>
        <w:tabs>
          <w:tab w:val="left" w:pos="8647"/>
        </w:tabs>
        <w:spacing w:after="0" w:line="240" w:lineRule="auto"/>
        <w:ind w:left="-142"/>
        <w:jc w:val="both"/>
        <w:rPr>
          <w:rFonts w:eastAsia="Times New Roman"/>
          <w:lang w:val="ca-ES"/>
        </w:rPr>
      </w:pPr>
    </w:p>
    <w:p w14:paraId="13FE5835" w14:textId="1A4FF010" w:rsidR="00004B0F" w:rsidRPr="00D15426" w:rsidRDefault="00007B17">
      <w:pPr>
        <w:tabs>
          <w:tab w:val="left" w:pos="8647"/>
        </w:tabs>
        <w:spacing w:after="0" w:line="240" w:lineRule="auto"/>
        <w:ind w:left="-142"/>
        <w:jc w:val="both"/>
        <w:rPr>
          <w:lang w:val="ca-ES"/>
        </w:rPr>
      </w:pPr>
      <w:r w:rsidRPr="00D15426">
        <w:rPr>
          <w:lang w:val="ca-ES"/>
        </w:rPr>
        <w:t>L</w:t>
      </w:r>
      <w:r w:rsidR="0025018D">
        <w:rPr>
          <w:lang w:val="ca-ES"/>
        </w:rPr>
        <w:t>’</w:t>
      </w:r>
      <w:r w:rsidRPr="00D15426">
        <w:rPr>
          <w:lang w:val="ca-ES"/>
        </w:rPr>
        <w:t xml:space="preserve">empresa </w:t>
      </w:r>
      <w:r w:rsidRPr="00D15426">
        <w:rPr>
          <w:highlight w:val="yellow"/>
          <w:lang w:val="ca-ES"/>
        </w:rPr>
        <w:t>[NOM DE L</w:t>
      </w:r>
      <w:r w:rsidR="0025018D">
        <w:rPr>
          <w:highlight w:val="yellow"/>
          <w:lang w:val="ca-ES"/>
        </w:rPr>
        <w:t>’</w:t>
      </w:r>
      <w:r w:rsidRPr="00D15426">
        <w:rPr>
          <w:highlight w:val="yellow"/>
          <w:lang w:val="ca-ES"/>
        </w:rPr>
        <w:t>EMPRESA]</w:t>
      </w:r>
      <w:r w:rsidRPr="00D15426">
        <w:rPr>
          <w:lang w:val="ca-ES"/>
        </w:rPr>
        <w:t xml:space="preserve"> manifesta la voluntat de fer una donació dinerària pura, simple, irrevocable i de caràcter perpetu a favor de la UPC per a l</w:t>
      </w:r>
      <w:r w:rsidR="0025018D">
        <w:rPr>
          <w:lang w:val="ca-ES"/>
        </w:rPr>
        <w:t>’</w:t>
      </w:r>
      <w:r w:rsidRPr="00D15426">
        <w:rPr>
          <w:lang w:val="ca-ES"/>
        </w:rPr>
        <w:t xml:space="preserve">activitat </w:t>
      </w:r>
      <w:r w:rsidRPr="00D15426">
        <w:rPr>
          <w:highlight w:val="yellow"/>
          <w:lang w:val="ca-ES"/>
        </w:rPr>
        <w:t>[INDIQUEU-HI L</w:t>
      </w:r>
      <w:r w:rsidR="0025018D">
        <w:rPr>
          <w:highlight w:val="yellow"/>
          <w:lang w:val="ca-ES"/>
        </w:rPr>
        <w:t>’</w:t>
      </w:r>
      <w:r w:rsidRPr="00D15426">
        <w:rPr>
          <w:highlight w:val="yellow"/>
          <w:lang w:val="ca-ES"/>
        </w:rPr>
        <w:t>ACTIVITAT O EL PROJECTE DE LA UPC DEL PUNT 2 DE L</w:t>
      </w:r>
      <w:r w:rsidR="0025018D">
        <w:rPr>
          <w:highlight w:val="yellow"/>
          <w:lang w:val="ca-ES"/>
        </w:rPr>
        <w:t>’</w:t>
      </w:r>
      <w:r w:rsidRPr="00D15426">
        <w:rPr>
          <w:highlight w:val="yellow"/>
          <w:lang w:val="ca-ES"/>
        </w:rPr>
        <w:t>APARTAT “MANIFESTEN”]</w:t>
      </w:r>
      <w:r w:rsidR="00E25A08">
        <w:rPr>
          <w:highlight w:val="yellow"/>
          <w:lang w:val="ca-ES"/>
        </w:rPr>
        <w:t>,</w:t>
      </w:r>
      <w:r w:rsidRPr="00D15426">
        <w:rPr>
          <w:lang w:val="ca-ES"/>
        </w:rPr>
        <w:t xml:space="preserve"> i, per això, les parts han acordat subscriure aquest contracte de donació, que es regeix per les següents</w:t>
      </w:r>
    </w:p>
    <w:p w14:paraId="1F8A9610" w14:textId="77777777" w:rsidR="00004B0F" w:rsidRPr="00D15426" w:rsidRDefault="00004B0F">
      <w:pPr>
        <w:tabs>
          <w:tab w:val="left" w:pos="8647"/>
        </w:tabs>
        <w:spacing w:after="0" w:line="240" w:lineRule="auto"/>
        <w:ind w:left="-142"/>
        <w:jc w:val="both"/>
        <w:rPr>
          <w:lang w:val="ca-ES"/>
        </w:rPr>
      </w:pPr>
    </w:p>
    <w:p w14:paraId="22ABAF1E" w14:textId="77777777" w:rsidR="00004B0F" w:rsidRPr="00D15426" w:rsidRDefault="00004B0F">
      <w:pPr>
        <w:tabs>
          <w:tab w:val="left" w:pos="8647"/>
        </w:tabs>
        <w:spacing w:after="0" w:line="240" w:lineRule="auto"/>
        <w:ind w:left="-142"/>
        <w:jc w:val="both"/>
        <w:rPr>
          <w:lang w:val="ca-ES"/>
        </w:rPr>
      </w:pPr>
    </w:p>
    <w:p w14:paraId="2F69DA6E" w14:textId="77777777" w:rsidR="00004B0F" w:rsidRPr="00D15426" w:rsidRDefault="00007B17">
      <w:pPr>
        <w:spacing w:after="0"/>
        <w:ind w:left="-142"/>
        <w:rPr>
          <w:lang w:val="ca-ES"/>
        </w:rPr>
      </w:pPr>
      <w:r w:rsidRPr="00D15426">
        <w:rPr>
          <w:b/>
          <w:lang w:val="ca-ES"/>
        </w:rPr>
        <w:t>CLÀUSULES</w:t>
      </w:r>
    </w:p>
    <w:p w14:paraId="0AED8136" w14:textId="77777777" w:rsidR="00004B0F" w:rsidRPr="00D15426" w:rsidRDefault="00004B0F">
      <w:pPr>
        <w:spacing w:after="0"/>
        <w:ind w:left="-142"/>
        <w:rPr>
          <w:b/>
          <w:lang w:val="ca-ES"/>
        </w:rPr>
      </w:pPr>
    </w:p>
    <w:p w14:paraId="5482A086" w14:textId="77777777" w:rsidR="00004B0F" w:rsidRPr="00D15426" w:rsidRDefault="00007B17">
      <w:pPr>
        <w:spacing w:after="0" w:line="240" w:lineRule="auto"/>
        <w:ind w:left="-142" w:right="-141"/>
        <w:jc w:val="both"/>
        <w:rPr>
          <w:lang w:val="ca-ES"/>
        </w:rPr>
      </w:pPr>
      <w:r w:rsidRPr="00D15426">
        <w:rPr>
          <w:b/>
          <w:lang w:val="ca-ES"/>
        </w:rPr>
        <w:t>PRIMERA. Objecte del contracte</w:t>
      </w:r>
    </w:p>
    <w:p w14:paraId="32551F74" w14:textId="455D95D8" w:rsidR="00004B0F" w:rsidRPr="00D15426" w:rsidRDefault="00007B17">
      <w:pPr>
        <w:pStyle w:val="Textindependent"/>
        <w:ind w:left="-142" w:right="-141"/>
        <w:jc w:val="both"/>
        <w:rPr>
          <w:lang w:val="ca-ES"/>
        </w:rPr>
      </w:pPr>
      <w:r w:rsidRPr="00D15426">
        <w:rPr>
          <w:rFonts w:ascii="Calibri" w:hAnsi="Calibri"/>
          <w:sz w:val="22"/>
          <w:lang w:val="ca-ES"/>
        </w:rPr>
        <w:t>L</w:t>
      </w:r>
      <w:r w:rsidR="0025018D">
        <w:rPr>
          <w:rFonts w:ascii="Calibri" w:hAnsi="Calibri"/>
          <w:sz w:val="22"/>
          <w:lang w:val="ca-ES"/>
        </w:rPr>
        <w:t>’</w:t>
      </w:r>
      <w:r w:rsidRPr="00D15426">
        <w:rPr>
          <w:rFonts w:ascii="Calibri" w:hAnsi="Calibri"/>
          <w:sz w:val="22"/>
          <w:lang w:val="ca-ES"/>
        </w:rPr>
        <w:t>objecte d</w:t>
      </w:r>
      <w:r w:rsidR="0025018D">
        <w:rPr>
          <w:rFonts w:ascii="Calibri" w:hAnsi="Calibri"/>
          <w:sz w:val="22"/>
          <w:lang w:val="ca-ES"/>
        </w:rPr>
        <w:t>’</w:t>
      </w:r>
      <w:r w:rsidRPr="00D15426">
        <w:rPr>
          <w:rFonts w:ascii="Calibri" w:hAnsi="Calibri"/>
          <w:sz w:val="22"/>
          <w:lang w:val="ca-ES"/>
        </w:rPr>
        <w:t xml:space="preserve">aquest contracte és regular una donació dinerària pura, simple, irrevocable i de caràcter perpetu de </w:t>
      </w:r>
      <w:r w:rsidR="003A6299" w:rsidRPr="00D15426">
        <w:rPr>
          <w:rFonts w:ascii="Calibri" w:hAnsi="Calibri"/>
          <w:sz w:val="22"/>
          <w:lang w:val="ca-ES"/>
        </w:rPr>
        <w:t>l</w:t>
      </w:r>
      <w:r w:rsidR="003A6299">
        <w:rPr>
          <w:rFonts w:ascii="Calibri" w:hAnsi="Calibri"/>
          <w:sz w:val="22"/>
          <w:lang w:val="ca-ES"/>
        </w:rPr>
        <w:t>’empresa</w:t>
      </w:r>
      <w:r w:rsidR="003A6299" w:rsidRPr="00D15426">
        <w:rPr>
          <w:rFonts w:ascii="Calibri" w:hAnsi="Calibri"/>
          <w:sz w:val="22"/>
          <w:lang w:val="ca-ES"/>
        </w:rPr>
        <w:t xml:space="preserve"> </w:t>
      </w:r>
      <w:r w:rsidRPr="00D15426">
        <w:rPr>
          <w:rFonts w:ascii="Calibri" w:hAnsi="Calibri"/>
          <w:sz w:val="22"/>
          <w:lang w:val="ca-ES"/>
        </w:rPr>
        <w:t>a favor de la UPC.</w:t>
      </w:r>
    </w:p>
    <w:p w14:paraId="06A478C4" w14:textId="77777777" w:rsidR="00004B0F" w:rsidRPr="00D15426" w:rsidRDefault="00004B0F">
      <w:pPr>
        <w:pStyle w:val="Textindependent"/>
        <w:ind w:left="-142" w:right="-141"/>
        <w:jc w:val="both"/>
        <w:rPr>
          <w:rFonts w:ascii="Calibri" w:hAnsi="Calibri" w:cs="Calibri"/>
          <w:sz w:val="22"/>
          <w:szCs w:val="22"/>
          <w:lang w:val="ca-ES"/>
        </w:rPr>
      </w:pPr>
    </w:p>
    <w:p w14:paraId="6EB99F96" w14:textId="77777777" w:rsidR="00004B0F" w:rsidRPr="00D15426" w:rsidRDefault="00007B17">
      <w:pPr>
        <w:spacing w:after="0"/>
        <w:ind w:left="-142"/>
        <w:rPr>
          <w:lang w:val="ca-ES"/>
        </w:rPr>
      </w:pPr>
      <w:r w:rsidRPr="00D15426">
        <w:rPr>
          <w:b/>
          <w:lang w:val="ca-ES"/>
        </w:rPr>
        <w:t>SEGONA. Donació dinerària</w:t>
      </w:r>
    </w:p>
    <w:p w14:paraId="622C3A05" w14:textId="6C48B563" w:rsidR="00004B0F" w:rsidRPr="00D15426" w:rsidRDefault="003A6299">
      <w:pPr>
        <w:pStyle w:val="Textindependent"/>
        <w:ind w:left="-142" w:right="-141"/>
        <w:jc w:val="both"/>
        <w:rPr>
          <w:lang w:val="ca-ES"/>
        </w:rPr>
      </w:pPr>
      <w:r w:rsidRPr="00D15426">
        <w:rPr>
          <w:rFonts w:ascii="Calibri" w:hAnsi="Calibri"/>
          <w:sz w:val="22"/>
          <w:lang w:val="ca-ES"/>
        </w:rPr>
        <w:t>L</w:t>
      </w:r>
      <w:r>
        <w:rPr>
          <w:rFonts w:ascii="Calibri" w:hAnsi="Calibri"/>
          <w:sz w:val="22"/>
          <w:lang w:val="ca-ES"/>
        </w:rPr>
        <w:t>’empresa</w:t>
      </w:r>
      <w:r w:rsidR="00007B17" w:rsidRPr="00D15426">
        <w:rPr>
          <w:rFonts w:ascii="Calibri" w:hAnsi="Calibri"/>
          <w:sz w:val="22"/>
          <w:lang w:val="ca-ES"/>
        </w:rPr>
        <w:t xml:space="preserve">, en la condició de donant, dona a la UPC la quantitat de </w:t>
      </w:r>
      <w:r w:rsidR="00007B17" w:rsidRPr="00D15426">
        <w:rPr>
          <w:rFonts w:ascii="Calibri" w:hAnsi="Calibri"/>
          <w:sz w:val="22"/>
          <w:highlight w:val="yellow"/>
          <w:lang w:val="ca-ES"/>
        </w:rPr>
        <w:t>[IMPORT]</w:t>
      </w:r>
      <w:r w:rsidR="00007B17" w:rsidRPr="00D15426">
        <w:rPr>
          <w:rFonts w:ascii="Calibri" w:hAnsi="Calibri"/>
          <w:sz w:val="22"/>
          <w:lang w:val="ca-ES"/>
        </w:rPr>
        <w:t xml:space="preserve"> euros. </w:t>
      </w:r>
    </w:p>
    <w:p w14:paraId="55BACDD2" w14:textId="77777777" w:rsidR="00004B0F" w:rsidRPr="00D15426" w:rsidRDefault="00004B0F">
      <w:pPr>
        <w:pStyle w:val="Textindependent"/>
        <w:ind w:left="-142" w:right="-141"/>
        <w:jc w:val="both"/>
        <w:rPr>
          <w:rFonts w:ascii="Calibri" w:hAnsi="Calibri" w:cs="Calibri"/>
          <w:sz w:val="22"/>
          <w:szCs w:val="22"/>
          <w:lang w:val="ca-ES"/>
        </w:rPr>
      </w:pPr>
    </w:p>
    <w:p w14:paraId="7A76E2BA" w14:textId="595A1A8C" w:rsidR="00004B0F" w:rsidRPr="00D15426" w:rsidRDefault="003A6299">
      <w:pPr>
        <w:pStyle w:val="Textindependent"/>
        <w:ind w:left="-142" w:right="-141"/>
        <w:jc w:val="both"/>
        <w:rPr>
          <w:lang w:val="ca-ES"/>
        </w:rPr>
      </w:pPr>
      <w:r w:rsidRPr="00D15426">
        <w:rPr>
          <w:rFonts w:ascii="Calibri" w:hAnsi="Calibri"/>
          <w:sz w:val="22"/>
          <w:lang w:val="ca-ES"/>
        </w:rPr>
        <w:t>L</w:t>
      </w:r>
      <w:r>
        <w:rPr>
          <w:rFonts w:ascii="Calibri" w:hAnsi="Calibri"/>
          <w:sz w:val="22"/>
          <w:lang w:val="ca-ES"/>
        </w:rPr>
        <w:t xml:space="preserve">’empresa </w:t>
      </w:r>
      <w:r w:rsidR="00007B17" w:rsidRPr="00D15426">
        <w:rPr>
          <w:rFonts w:ascii="Calibri" w:hAnsi="Calibri"/>
          <w:sz w:val="22"/>
          <w:lang w:val="ca-ES"/>
        </w:rPr>
        <w:t>ha d</w:t>
      </w:r>
      <w:r w:rsidR="0025018D">
        <w:rPr>
          <w:rFonts w:ascii="Calibri" w:hAnsi="Calibri"/>
          <w:sz w:val="22"/>
          <w:lang w:val="ca-ES"/>
        </w:rPr>
        <w:t>’</w:t>
      </w:r>
      <w:r w:rsidR="00007B17" w:rsidRPr="00D15426">
        <w:rPr>
          <w:rFonts w:ascii="Calibri" w:hAnsi="Calibri"/>
          <w:sz w:val="22"/>
          <w:lang w:val="ca-ES"/>
        </w:rPr>
        <w:t>ingressar o transferir l</w:t>
      </w:r>
      <w:r w:rsidR="0025018D">
        <w:rPr>
          <w:rFonts w:ascii="Calibri" w:hAnsi="Calibri"/>
          <w:sz w:val="22"/>
          <w:lang w:val="ca-ES"/>
        </w:rPr>
        <w:t>’</w:t>
      </w:r>
      <w:r w:rsidR="00007B17" w:rsidRPr="00D15426">
        <w:rPr>
          <w:rFonts w:ascii="Calibri" w:hAnsi="Calibri"/>
          <w:sz w:val="22"/>
          <w:lang w:val="ca-ES"/>
        </w:rPr>
        <w:t xml:space="preserve">import de la donació dinerària en un termini màxim de 10 dies </w:t>
      </w:r>
      <w:r w:rsidR="00007B17" w:rsidRPr="00D15426">
        <w:rPr>
          <w:rFonts w:ascii="Calibri" w:hAnsi="Calibri"/>
          <w:sz w:val="22"/>
          <w:highlight w:val="yellow"/>
          <w:lang w:val="ca-ES"/>
        </w:rPr>
        <w:t>[INDIQUEU-HI UN ALTRE TERMINI, SI ESCAU]</w:t>
      </w:r>
      <w:r w:rsidR="00007B17" w:rsidRPr="00D15426">
        <w:rPr>
          <w:rFonts w:ascii="Calibri" w:hAnsi="Calibri"/>
          <w:sz w:val="22"/>
          <w:lang w:val="ca-ES"/>
        </w:rPr>
        <w:t xml:space="preserve"> des de la subscripció d</w:t>
      </w:r>
      <w:r w:rsidR="0025018D">
        <w:rPr>
          <w:rFonts w:ascii="Calibri" w:hAnsi="Calibri"/>
          <w:sz w:val="22"/>
          <w:lang w:val="ca-ES"/>
        </w:rPr>
        <w:t>’</w:t>
      </w:r>
      <w:r w:rsidR="00007B17" w:rsidRPr="00D15426">
        <w:rPr>
          <w:rFonts w:ascii="Calibri" w:hAnsi="Calibri"/>
          <w:sz w:val="22"/>
          <w:lang w:val="ca-ES"/>
        </w:rPr>
        <w:t xml:space="preserve">aquest contracte al compte de la UPC: </w:t>
      </w:r>
    </w:p>
    <w:p w14:paraId="3DE4F9EC" w14:textId="77777777" w:rsidR="00004B0F" w:rsidRPr="00D15426" w:rsidRDefault="00004B0F">
      <w:pPr>
        <w:pStyle w:val="Textindependent"/>
        <w:ind w:left="-142" w:right="-141"/>
        <w:jc w:val="both"/>
        <w:rPr>
          <w:rFonts w:ascii="CIDFont+F3" w:hAnsi="CIDFont+F3" w:cs="CIDFont+F3"/>
          <w:b/>
          <w:highlight w:val="yellow"/>
          <w:lang w:val="ca-ES" w:eastAsia="ca-ES"/>
        </w:rPr>
      </w:pPr>
    </w:p>
    <w:p w14:paraId="1454B26C" w14:textId="70B94413" w:rsidR="00004B0F" w:rsidRPr="00D15426" w:rsidRDefault="00007B17">
      <w:pPr>
        <w:pStyle w:val="Textindependent"/>
        <w:ind w:left="-142" w:right="-141"/>
        <w:jc w:val="both"/>
        <w:rPr>
          <w:lang w:val="ca-ES"/>
        </w:rPr>
      </w:pPr>
      <w:r w:rsidRPr="00D15426">
        <w:rPr>
          <w:rFonts w:ascii="CIDFont+F3" w:hAnsi="CIDFont+F3"/>
          <w:b/>
          <w:lang w:val="ca-ES"/>
        </w:rPr>
        <w:t>TITULAR:</w:t>
      </w:r>
      <w:r w:rsidRPr="00D15426">
        <w:rPr>
          <w:rFonts w:ascii="CIDFont+F3" w:hAnsi="CIDFont+F3"/>
          <w:lang w:val="ca-ES"/>
        </w:rPr>
        <w:t xml:space="preserve"> </w:t>
      </w:r>
      <w:r w:rsidRPr="00D15426">
        <w:rPr>
          <w:rFonts w:ascii="CIDFont+F2" w:hAnsi="CIDFont+F2"/>
          <w:lang w:val="ca-ES"/>
        </w:rPr>
        <w:t>Universitat Politècnica de Catalunya</w:t>
      </w:r>
    </w:p>
    <w:p w14:paraId="104D8AFD" w14:textId="77777777" w:rsidR="00004B0F" w:rsidRPr="00D15426" w:rsidRDefault="00007B17">
      <w:pPr>
        <w:pStyle w:val="Textindependent"/>
        <w:ind w:left="-142" w:right="-141"/>
        <w:jc w:val="both"/>
        <w:rPr>
          <w:lang w:val="ca-ES"/>
        </w:rPr>
      </w:pPr>
      <w:r w:rsidRPr="00D15426">
        <w:rPr>
          <w:rFonts w:ascii="CIDFont+F3" w:hAnsi="CIDFont+F3"/>
          <w:b/>
          <w:lang w:val="ca-ES"/>
        </w:rPr>
        <w:t>CIF:</w:t>
      </w:r>
      <w:r w:rsidRPr="00D15426">
        <w:rPr>
          <w:rFonts w:ascii="CIDFont+F3" w:hAnsi="CIDFont+F3"/>
          <w:lang w:val="ca-ES"/>
        </w:rPr>
        <w:t xml:space="preserve"> </w:t>
      </w:r>
      <w:r w:rsidRPr="00D15426">
        <w:rPr>
          <w:rFonts w:ascii="CIDFont+F2" w:hAnsi="CIDFont+F2"/>
          <w:lang w:val="ca-ES"/>
        </w:rPr>
        <w:t>Q0818003F</w:t>
      </w:r>
    </w:p>
    <w:p w14:paraId="09D9D6C4" w14:textId="77777777" w:rsidR="00004B0F" w:rsidRPr="00D15426" w:rsidRDefault="00007B17">
      <w:pPr>
        <w:pStyle w:val="Textindependent"/>
        <w:ind w:left="-142" w:right="-141"/>
        <w:jc w:val="both"/>
        <w:rPr>
          <w:lang w:val="ca-ES"/>
        </w:rPr>
      </w:pPr>
      <w:r w:rsidRPr="00D15426">
        <w:rPr>
          <w:rFonts w:ascii="CIDFont+F3" w:hAnsi="CIDFont+F3"/>
          <w:b/>
          <w:lang w:val="ca-ES"/>
        </w:rPr>
        <w:t>IBAN:</w:t>
      </w:r>
      <w:r w:rsidRPr="00D15426">
        <w:rPr>
          <w:rFonts w:ascii="CIDFont+F3" w:hAnsi="CIDFont+F3"/>
          <w:lang w:val="ca-ES"/>
        </w:rPr>
        <w:t xml:space="preserve"> </w:t>
      </w:r>
      <w:r w:rsidRPr="00D15426">
        <w:rPr>
          <w:rFonts w:ascii="CIDFont+F2" w:hAnsi="CIDFont+F2"/>
          <w:lang w:val="ca-ES"/>
        </w:rPr>
        <w:t>ES68-2100-3648-9725-0000-1071</w:t>
      </w:r>
    </w:p>
    <w:p w14:paraId="0510E24A" w14:textId="77777777" w:rsidR="00004B0F" w:rsidRPr="00D15426" w:rsidRDefault="00007B17">
      <w:pPr>
        <w:pStyle w:val="Textindependent"/>
        <w:ind w:left="-142" w:right="-141"/>
        <w:jc w:val="both"/>
        <w:rPr>
          <w:lang w:val="ca-ES"/>
        </w:rPr>
      </w:pPr>
      <w:r w:rsidRPr="00D15426">
        <w:rPr>
          <w:rFonts w:ascii="CIDFont+F3" w:hAnsi="CIDFont+F3"/>
          <w:b/>
          <w:lang w:val="ca-ES"/>
        </w:rPr>
        <w:t>BIC/Codi SWIFT</w:t>
      </w:r>
      <w:r w:rsidRPr="00D15426">
        <w:rPr>
          <w:rFonts w:ascii="CIDFont+F2" w:hAnsi="CIDFont+F2"/>
          <w:lang w:val="ca-ES"/>
        </w:rPr>
        <w:t>: CAIXESBBXXX</w:t>
      </w:r>
    </w:p>
    <w:p w14:paraId="73C5F67D" w14:textId="77777777" w:rsidR="00004B0F" w:rsidRPr="00D15426" w:rsidRDefault="00004B0F">
      <w:pPr>
        <w:pStyle w:val="Textindependent"/>
        <w:ind w:left="-142" w:right="-141"/>
        <w:jc w:val="both"/>
        <w:rPr>
          <w:rFonts w:ascii="CIDFont+F2" w:hAnsi="CIDFont+F2" w:cs="CIDFont+F2"/>
          <w:lang w:val="ca-ES" w:eastAsia="ca-ES"/>
        </w:rPr>
      </w:pPr>
    </w:p>
    <w:p w14:paraId="0C8E0FCD" w14:textId="0E75773B" w:rsidR="00004B0F" w:rsidRPr="00D15426" w:rsidRDefault="00007B17">
      <w:pPr>
        <w:pStyle w:val="Textindependent"/>
        <w:ind w:left="-142" w:right="-141"/>
        <w:jc w:val="both"/>
        <w:rPr>
          <w:lang w:val="ca-ES"/>
        </w:rPr>
      </w:pPr>
      <w:r w:rsidRPr="00D15426">
        <w:rPr>
          <w:rFonts w:ascii="Calibri" w:hAnsi="Calibri"/>
          <w:color w:val="FF0000"/>
          <w:sz w:val="22"/>
          <w:lang w:val="ca-ES"/>
        </w:rPr>
        <w:t>OPCIÓ: EN EL CAS QUE SIGUI UNA DONACIÓ QUE L</w:t>
      </w:r>
      <w:r w:rsidR="0025018D">
        <w:rPr>
          <w:rFonts w:ascii="Calibri" w:hAnsi="Calibri"/>
          <w:color w:val="FF0000"/>
          <w:sz w:val="22"/>
          <w:lang w:val="ca-ES"/>
        </w:rPr>
        <w:t>’</w:t>
      </w:r>
      <w:r w:rsidRPr="00D15426">
        <w:rPr>
          <w:rFonts w:ascii="Calibri" w:hAnsi="Calibri"/>
          <w:color w:val="FF0000"/>
          <w:sz w:val="22"/>
          <w:lang w:val="ca-ES"/>
        </w:rPr>
        <w:t>EMPRESA ES COMPROMETI A APORTAR DE MANERA DIFERIDA, EL TEXT HA DE SER EL SEGÜENT:</w:t>
      </w:r>
    </w:p>
    <w:p w14:paraId="4100DEA6" w14:textId="66C90745" w:rsidR="00004B0F" w:rsidRPr="00D15426" w:rsidRDefault="003A6299">
      <w:pPr>
        <w:pStyle w:val="Textindependent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-142" w:right="-141"/>
        <w:jc w:val="both"/>
        <w:rPr>
          <w:lang w:val="ca-ES"/>
        </w:rPr>
      </w:pPr>
      <w:r w:rsidRPr="00D15426">
        <w:rPr>
          <w:rFonts w:ascii="Calibri" w:hAnsi="Calibri"/>
          <w:sz w:val="22"/>
          <w:lang w:val="ca-ES"/>
        </w:rPr>
        <w:t>L</w:t>
      </w:r>
      <w:r>
        <w:rPr>
          <w:rFonts w:ascii="Calibri" w:hAnsi="Calibri"/>
          <w:sz w:val="22"/>
          <w:lang w:val="ca-ES"/>
        </w:rPr>
        <w:t>’empresa</w:t>
      </w:r>
      <w:r w:rsidR="00007B17" w:rsidRPr="00D15426">
        <w:rPr>
          <w:rFonts w:ascii="Calibri" w:hAnsi="Calibri"/>
          <w:sz w:val="22"/>
          <w:lang w:val="ca-ES"/>
        </w:rPr>
        <w:t xml:space="preserve">, en la condició de donant, es compromet a donar a la UPC una quantitat total de </w:t>
      </w:r>
      <w:r w:rsidR="00007B17" w:rsidRPr="00D15426">
        <w:rPr>
          <w:rFonts w:ascii="Calibri" w:hAnsi="Calibri"/>
          <w:sz w:val="22"/>
          <w:highlight w:val="yellow"/>
          <w:lang w:val="ca-ES"/>
        </w:rPr>
        <w:t>[IMPORT]</w:t>
      </w:r>
      <w:r w:rsidR="00007B17" w:rsidRPr="00D15426">
        <w:rPr>
          <w:rFonts w:ascii="Calibri" w:hAnsi="Calibri"/>
          <w:sz w:val="22"/>
          <w:lang w:val="ca-ES"/>
        </w:rPr>
        <w:t xml:space="preserve"> euros. </w:t>
      </w:r>
    </w:p>
    <w:p w14:paraId="596A6277" w14:textId="77777777" w:rsidR="00004B0F" w:rsidRPr="00D15426" w:rsidRDefault="00004B0F">
      <w:pPr>
        <w:pStyle w:val="Textindependent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-142" w:right="-141"/>
        <w:jc w:val="both"/>
        <w:rPr>
          <w:rFonts w:ascii="Calibri" w:hAnsi="Calibri" w:cs="Calibri"/>
          <w:sz w:val="22"/>
          <w:szCs w:val="22"/>
          <w:lang w:val="ca-ES"/>
        </w:rPr>
      </w:pPr>
    </w:p>
    <w:p w14:paraId="6150591A" w14:textId="33B872A5" w:rsidR="00004B0F" w:rsidRPr="00D15426" w:rsidRDefault="00007B17">
      <w:pPr>
        <w:pStyle w:val="Textindependent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-142" w:right="-141"/>
        <w:jc w:val="both"/>
        <w:rPr>
          <w:lang w:val="ca-ES"/>
        </w:rPr>
      </w:pPr>
      <w:r w:rsidRPr="00D15426">
        <w:rPr>
          <w:rFonts w:ascii="Calibri" w:hAnsi="Calibri"/>
          <w:sz w:val="22"/>
          <w:lang w:val="ca-ES"/>
        </w:rPr>
        <w:t>Aquesta donació l</w:t>
      </w:r>
      <w:r w:rsidR="0025018D">
        <w:rPr>
          <w:rFonts w:ascii="Calibri" w:hAnsi="Calibri"/>
          <w:sz w:val="22"/>
          <w:lang w:val="ca-ES"/>
        </w:rPr>
        <w:t>’</w:t>
      </w:r>
      <w:r w:rsidRPr="00D15426">
        <w:rPr>
          <w:rFonts w:ascii="Calibri" w:hAnsi="Calibri"/>
          <w:sz w:val="22"/>
          <w:lang w:val="ca-ES"/>
        </w:rPr>
        <w:t>haurà d</w:t>
      </w:r>
      <w:r w:rsidR="0025018D">
        <w:rPr>
          <w:rFonts w:ascii="Calibri" w:hAnsi="Calibri"/>
          <w:sz w:val="22"/>
          <w:lang w:val="ca-ES"/>
        </w:rPr>
        <w:t>’</w:t>
      </w:r>
      <w:r w:rsidRPr="00D15426">
        <w:rPr>
          <w:rFonts w:ascii="Calibri" w:hAnsi="Calibri"/>
          <w:sz w:val="22"/>
          <w:lang w:val="ca-ES"/>
        </w:rPr>
        <w:t>aportar a la UPC de manera diferida, d</w:t>
      </w:r>
      <w:r w:rsidR="0025018D">
        <w:rPr>
          <w:rFonts w:ascii="Calibri" w:hAnsi="Calibri"/>
          <w:sz w:val="22"/>
          <w:lang w:val="ca-ES"/>
        </w:rPr>
        <w:t>’</w:t>
      </w:r>
      <w:r w:rsidRPr="00D15426">
        <w:rPr>
          <w:rFonts w:ascii="Calibri" w:hAnsi="Calibri"/>
          <w:sz w:val="22"/>
          <w:lang w:val="ca-ES"/>
        </w:rPr>
        <w:t xml:space="preserve">acord amb el calendari i els imports següents: </w:t>
      </w:r>
    </w:p>
    <w:p w14:paraId="62772D89" w14:textId="4928D18F" w:rsidR="00004B0F" w:rsidRPr="00D15426" w:rsidRDefault="00007B17">
      <w:pPr>
        <w:pStyle w:val="Textindependent"/>
        <w:numPr>
          <w:ilvl w:val="0"/>
          <w:numId w:val="2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right="-141"/>
        <w:jc w:val="both"/>
        <w:rPr>
          <w:lang w:val="ca-ES"/>
        </w:rPr>
      </w:pPr>
      <w:r w:rsidRPr="00D15426">
        <w:rPr>
          <w:rFonts w:ascii="Calibri" w:hAnsi="Calibri"/>
          <w:sz w:val="22"/>
          <w:lang w:val="ca-ES"/>
        </w:rPr>
        <w:t>Primer tram de la donació: l</w:t>
      </w:r>
      <w:r w:rsidR="0025018D">
        <w:rPr>
          <w:rFonts w:ascii="Calibri" w:hAnsi="Calibri"/>
          <w:sz w:val="22"/>
          <w:lang w:val="ca-ES"/>
        </w:rPr>
        <w:t>’</w:t>
      </w:r>
      <w:r w:rsidRPr="00D15426">
        <w:rPr>
          <w:rFonts w:ascii="Calibri" w:hAnsi="Calibri"/>
          <w:sz w:val="22"/>
          <w:lang w:val="ca-ES"/>
        </w:rPr>
        <w:t>empresa ha d</w:t>
      </w:r>
      <w:r w:rsidR="0025018D">
        <w:rPr>
          <w:rFonts w:ascii="Calibri" w:hAnsi="Calibri"/>
          <w:sz w:val="22"/>
          <w:lang w:val="ca-ES"/>
        </w:rPr>
        <w:t>’</w:t>
      </w:r>
      <w:r w:rsidRPr="00D15426">
        <w:rPr>
          <w:rFonts w:ascii="Calibri" w:hAnsi="Calibri"/>
          <w:sz w:val="22"/>
          <w:lang w:val="ca-ES"/>
        </w:rPr>
        <w:t>ingressar l</w:t>
      </w:r>
      <w:r w:rsidR="0025018D">
        <w:rPr>
          <w:rFonts w:ascii="Calibri" w:hAnsi="Calibri"/>
          <w:sz w:val="22"/>
          <w:lang w:val="ca-ES"/>
        </w:rPr>
        <w:t>’</w:t>
      </w:r>
      <w:r w:rsidRPr="00D15426">
        <w:rPr>
          <w:rFonts w:ascii="Calibri" w:hAnsi="Calibri"/>
          <w:sz w:val="22"/>
          <w:lang w:val="ca-ES"/>
        </w:rPr>
        <w:t xml:space="preserve">import de </w:t>
      </w:r>
      <w:r w:rsidRPr="00D15426">
        <w:rPr>
          <w:rFonts w:ascii="Calibri" w:hAnsi="Calibri"/>
          <w:sz w:val="22"/>
          <w:highlight w:val="yellow"/>
          <w:lang w:val="ca-ES"/>
        </w:rPr>
        <w:t>[IMPORT]</w:t>
      </w:r>
      <w:r w:rsidRPr="00D15426">
        <w:rPr>
          <w:rFonts w:ascii="Calibri" w:hAnsi="Calibri"/>
          <w:sz w:val="22"/>
          <w:lang w:val="ca-ES"/>
        </w:rPr>
        <w:t xml:space="preserve"> euros abans del dia </w:t>
      </w:r>
      <w:r w:rsidRPr="00D15426">
        <w:rPr>
          <w:rFonts w:ascii="Calibri" w:hAnsi="Calibri"/>
          <w:sz w:val="22"/>
          <w:highlight w:val="yellow"/>
          <w:lang w:val="ca-ES"/>
        </w:rPr>
        <w:t>[INDIQUEU-HI LA DATA]</w:t>
      </w:r>
      <w:r w:rsidRPr="00D15426">
        <w:rPr>
          <w:rFonts w:ascii="Calibri" w:hAnsi="Calibri"/>
          <w:sz w:val="22"/>
          <w:lang w:val="ca-ES"/>
        </w:rPr>
        <w:t xml:space="preserve">. </w:t>
      </w:r>
    </w:p>
    <w:p w14:paraId="111ABA9D" w14:textId="3DFC3F94" w:rsidR="00004B0F" w:rsidRPr="00D15426" w:rsidRDefault="00007B17">
      <w:pPr>
        <w:pStyle w:val="Textindependent"/>
        <w:numPr>
          <w:ilvl w:val="0"/>
          <w:numId w:val="2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right="-141"/>
        <w:jc w:val="both"/>
        <w:rPr>
          <w:lang w:val="ca-ES"/>
        </w:rPr>
      </w:pPr>
      <w:r w:rsidRPr="00D15426">
        <w:rPr>
          <w:rFonts w:ascii="Calibri" w:hAnsi="Calibri"/>
          <w:sz w:val="22"/>
          <w:lang w:val="ca-ES"/>
        </w:rPr>
        <w:lastRenderedPageBreak/>
        <w:t>Segon tram de la donació: l</w:t>
      </w:r>
      <w:r w:rsidR="0025018D">
        <w:rPr>
          <w:rFonts w:ascii="Calibri" w:hAnsi="Calibri"/>
          <w:sz w:val="22"/>
          <w:lang w:val="ca-ES"/>
        </w:rPr>
        <w:t>’</w:t>
      </w:r>
      <w:r w:rsidRPr="00D15426">
        <w:rPr>
          <w:rFonts w:ascii="Calibri" w:hAnsi="Calibri"/>
          <w:sz w:val="22"/>
          <w:lang w:val="ca-ES"/>
        </w:rPr>
        <w:t>empresa ha d</w:t>
      </w:r>
      <w:r w:rsidR="0025018D">
        <w:rPr>
          <w:rFonts w:ascii="Calibri" w:hAnsi="Calibri"/>
          <w:sz w:val="22"/>
          <w:lang w:val="ca-ES"/>
        </w:rPr>
        <w:t>’</w:t>
      </w:r>
      <w:r w:rsidRPr="00D15426">
        <w:rPr>
          <w:rFonts w:ascii="Calibri" w:hAnsi="Calibri"/>
          <w:sz w:val="22"/>
          <w:lang w:val="ca-ES"/>
        </w:rPr>
        <w:t>ingressar l</w:t>
      </w:r>
      <w:r w:rsidR="0025018D">
        <w:rPr>
          <w:rFonts w:ascii="Calibri" w:hAnsi="Calibri"/>
          <w:sz w:val="22"/>
          <w:lang w:val="ca-ES"/>
        </w:rPr>
        <w:t>’</w:t>
      </w:r>
      <w:r w:rsidRPr="00D15426">
        <w:rPr>
          <w:rFonts w:ascii="Calibri" w:hAnsi="Calibri"/>
          <w:sz w:val="22"/>
          <w:lang w:val="ca-ES"/>
        </w:rPr>
        <w:t xml:space="preserve">import de </w:t>
      </w:r>
      <w:r w:rsidRPr="00D15426">
        <w:rPr>
          <w:rFonts w:ascii="Calibri" w:hAnsi="Calibri"/>
          <w:sz w:val="22"/>
          <w:highlight w:val="yellow"/>
          <w:lang w:val="ca-ES"/>
        </w:rPr>
        <w:t>[IMPORT]</w:t>
      </w:r>
      <w:r w:rsidRPr="00D15426">
        <w:rPr>
          <w:rFonts w:ascii="Calibri" w:hAnsi="Calibri"/>
          <w:sz w:val="22"/>
          <w:lang w:val="ca-ES"/>
        </w:rPr>
        <w:t xml:space="preserve"> euros abans del dia </w:t>
      </w:r>
      <w:r w:rsidRPr="00D15426">
        <w:rPr>
          <w:rFonts w:ascii="Calibri" w:hAnsi="Calibri"/>
          <w:sz w:val="22"/>
          <w:highlight w:val="yellow"/>
          <w:lang w:val="ca-ES"/>
        </w:rPr>
        <w:t>[INDIQUEU-HI LA DATA]</w:t>
      </w:r>
      <w:r w:rsidRPr="00D15426">
        <w:rPr>
          <w:rFonts w:ascii="Calibri" w:hAnsi="Calibri"/>
          <w:sz w:val="22"/>
          <w:lang w:val="ca-ES"/>
        </w:rPr>
        <w:t>, com a donació pura, simple, irrevocable i de caràcter perpetu.</w:t>
      </w:r>
    </w:p>
    <w:p w14:paraId="4975C458" w14:textId="77777777" w:rsidR="00004B0F" w:rsidRPr="00D15426" w:rsidRDefault="00007B17">
      <w:pPr>
        <w:pStyle w:val="Textindependent"/>
        <w:numPr>
          <w:ilvl w:val="0"/>
          <w:numId w:val="2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right="-141"/>
        <w:jc w:val="both"/>
        <w:rPr>
          <w:lang w:val="ca-ES"/>
        </w:rPr>
      </w:pPr>
      <w:r w:rsidRPr="00D15426">
        <w:rPr>
          <w:rFonts w:ascii="Calibri" w:hAnsi="Calibri"/>
          <w:sz w:val="22"/>
          <w:lang w:val="ca-ES"/>
        </w:rPr>
        <w:t>(...)</w:t>
      </w:r>
    </w:p>
    <w:p w14:paraId="45FA3D5C" w14:textId="77777777" w:rsidR="00004B0F" w:rsidRPr="00D15426" w:rsidRDefault="00004B0F">
      <w:pPr>
        <w:pStyle w:val="Textindependent"/>
        <w:ind w:right="-141"/>
        <w:jc w:val="both"/>
        <w:rPr>
          <w:rFonts w:ascii="Calibri" w:hAnsi="Calibri" w:cs="Calibri"/>
          <w:sz w:val="22"/>
          <w:szCs w:val="22"/>
          <w:lang w:val="ca-ES"/>
        </w:rPr>
      </w:pPr>
    </w:p>
    <w:p w14:paraId="2C10C0A6" w14:textId="77777777" w:rsidR="00004B0F" w:rsidRPr="00D15426" w:rsidRDefault="00004B0F">
      <w:pPr>
        <w:spacing w:after="0" w:line="240" w:lineRule="auto"/>
        <w:ind w:left="-142"/>
        <w:jc w:val="both"/>
        <w:rPr>
          <w:rFonts w:eastAsia="Times New Roman"/>
          <w:b/>
          <w:lang w:val="ca-ES" w:eastAsia="es-ES"/>
        </w:rPr>
      </w:pPr>
    </w:p>
    <w:p w14:paraId="19BB6C0F" w14:textId="77777777" w:rsidR="00004B0F" w:rsidRPr="00D15426" w:rsidRDefault="00007B17">
      <w:pPr>
        <w:spacing w:after="0" w:line="240" w:lineRule="auto"/>
        <w:ind w:left="-142"/>
        <w:jc w:val="both"/>
        <w:rPr>
          <w:lang w:val="ca-ES"/>
        </w:rPr>
      </w:pPr>
      <w:r w:rsidRPr="00D15426">
        <w:rPr>
          <w:b/>
          <w:lang w:val="ca-ES"/>
        </w:rPr>
        <w:t>TERCERA. Acceptació de la donació</w:t>
      </w:r>
    </w:p>
    <w:p w14:paraId="462D476D" w14:textId="4FB3D7F6" w:rsidR="00004B0F" w:rsidRPr="00D15426" w:rsidRDefault="00007B17">
      <w:pPr>
        <w:spacing w:after="0" w:line="240" w:lineRule="auto"/>
        <w:ind w:left="-142"/>
        <w:jc w:val="both"/>
        <w:rPr>
          <w:lang w:val="ca-ES"/>
        </w:rPr>
      </w:pPr>
      <w:r w:rsidRPr="00D15426">
        <w:rPr>
          <w:lang w:val="ca-ES"/>
        </w:rPr>
        <w:t>La UPC accepta aquesta donació de caràcter irrevocable i es compromet a aplicar-la a la finalitat especificada a l</w:t>
      </w:r>
      <w:r w:rsidR="0025018D">
        <w:rPr>
          <w:lang w:val="ca-ES"/>
        </w:rPr>
        <w:t>’</w:t>
      </w:r>
      <w:r w:rsidRPr="00D15426">
        <w:rPr>
          <w:lang w:val="ca-ES"/>
        </w:rPr>
        <w:t>apartat “Manifesten” d</w:t>
      </w:r>
      <w:r w:rsidR="0025018D">
        <w:rPr>
          <w:lang w:val="ca-ES"/>
        </w:rPr>
        <w:t>’</w:t>
      </w:r>
      <w:r w:rsidRPr="00D15426">
        <w:rPr>
          <w:lang w:val="ca-ES"/>
        </w:rPr>
        <w:t>aquest contracte, la qual forma part de les finalitats específiques de la Universitat.</w:t>
      </w:r>
    </w:p>
    <w:p w14:paraId="521A017B" w14:textId="77777777" w:rsidR="00004B0F" w:rsidRPr="00D15426" w:rsidRDefault="00004B0F">
      <w:pPr>
        <w:spacing w:after="0" w:line="240" w:lineRule="auto"/>
        <w:ind w:left="-142"/>
        <w:jc w:val="both"/>
        <w:rPr>
          <w:rFonts w:eastAsia="Times New Roman"/>
          <w:lang w:val="ca-ES" w:eastAsia="es-ES"/>
        </w:rPr>
      </w:pPr>
    </w:p>
    <w:p w14:paraId="4AB7A034" w14:textId="77777777" w:rsidR="00004B0F" w:rsidRPr="00D15426" w:rsidRDefault="00004B0F">
      <w:pPr>
        <w:spacing w:after="0" w:line="240" w:lineRule="auto"/>
        <w:ind w:left="-142"/>
        <w:jc w:val="both"/>
        <w:rPr>
          <w:rFonts w:eastAsia="Times New Roman"/>
          <w:lang w:val="ca-ES" w:eastAsia="es-ES"/>
        </w:rPr>
      </w:pPr>
    </w:p>
    <w:p w14:paraId="0189C08A" w14:textId="111FE86F" w:rsidR="00004B0F" w:rsidRPr="00D15426" w:rsidRDefault="00007B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-142"/>
        <w:jc w:val="both"/>
        <w:rPr>
          <w:lang w:val="ca-ES"/>
        </w:rPr>
      </w:pPr>
      <w:r w:rsidRPr="00D15426">
        <w:rPr>
          <w:b/>
          <w:lang w:val="ca-ES"/>
        </w:rPr>
        <w:t>QUARTA. Emissió del certificat</w:t>
      </w:r>
    </w:p>
    <w:p w14:paraId="1CAC12DA" w14:textId="77777777" w:rsidR="00004B0F" w:rsidRPr="00D15426" w:rsidRDefault="00007B17">
      <w:pPr>
        <w:spacing w:after="0" w:line="240" w:lineRule="auto"/>
        <w:ind w:left="-142"/>
        <w:jc w:val="both"/>
        <w:rPr>
          <w:lang w:val="ca-ES"/>
        </w:rPr>
      </w:pPr>
      <w:r w:rsidRPr="00D15426">
        <w:rPr>
          <w:lang w:val="ca-ES"/>
        </w:rPr>
        <w:t>Si se satisfan els requisits de les donacions establerts per la Llei 49/2002, de 23 de desembre, de règim fiscal de les entitats sense finalitats lucratives i dels incentius fiscals al mecenatge, la UPC:</w:t>
      </w:r>
    </w:p>
    <w:p w14:paraId="105BE8D3" w14:textId="5B6ECE8A" w:rsidR="00004B0F" w:rsidRPr="00D15426" w:rsidRDefault="00E25A08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lang w:val="ca-ES"/>
        </w:rPr>
      </w:pPr>
      <w:r>
        <w:rPr>
          <w:lang w:val="ca-ES"/>
        </w:rPr>
        <w:t>Ha d’e</w:t>
      </w:r>
      <w:r w:rsidR="00007B17" w:rsidRPr="00D15426">
        <w:rPr>
          <w:lang w:val="ca-ES"/>
        </w:rPr>
        <w:t xml:space="preserve">xpedir un certificat que </w:t>
      </w:r>
      <w:r w:rsidRPr="00D15426">
        <w:rPr>
          <w:lang w:val="ca-ES"/>
        </w:rPr>
        <w:t>justifi</w:t>
      </w:r>
      <w:r>
        <w:rPr>
          <w:lang w:val="ca-ES"/>
        </w:rPr>
        <w:t>qui</w:t>
      </w:r>
      <w:r w:rsidRPr="00D15426">
        <w:rPr>
          <w:lang w:val="ca-ES"/>
        </w:rPr>
        <w:t xml:space="preserve"> </w:t>
      </w:r>
      <w:r w:rsidR="00007B17" w:rsidRPr="00D15426">
        <w:rPr>
          <w:lang w:val="ca-ES"/>
        </w:rPr>
        <w:t>l</w:t>
      </w:r>
      <w:r w:rsidR="0025018D">
        <w:rPr>
          <w:lang w:val="ca-ES"/>
        </w:rPr>
        <w:t>’</w:t>
      </w:r>
      <w:r w:rsidR="00007B17" w:rsidRPr="00D15426">
        <w:rPr>
          <w:lang w:val="ca-ES"/>
        </w:rPr>
        <w:t>efectivitat de la donació, d</w:t>
      </w:r>
      <w:r w:rsidR="0025018D">
        <w:rPr>
          <w:lang w:val="ca-ES"/>
        </w:rPr>
        <w:t>’</w:t>
      </w:r>
      <w:r w:rsidR="00007B17" w:rsidRPr="00D15426">
        <w:rPr>
          <w:lang w:val="ca-ES"/>
        </w:rPr>
        <w:t>acord amb els requisits de l</w:t>
      </w:r>
      <w:r w:rsidR="0025018D">
        <w:rPr>
          <w:lang w:val="ca-ES"/>
        </w:rPr>
        <w:t>’</w:t>
      </w:r>
      <w:r w:rsidR="00007B17" w:rsidRPr="00D15426">
        <w:rPr>
          <w:lang w:val="ca-ES"/>
        </w:rPr>
        <w:t>article 24.3 de la Llei 49/2022 i de l</w:t>
      </w:r>
      <w:r w:rsidR="0025018D">
        <w:rPr>
          <w:lang w:val="ca-ES"/>
        </w:rPr>
        <w:t>’</w:t>
      </w:r>
      <w:r w:rsidR="00007B17" w:rsidRPr="00D15426">
        <w:rPr>
          <w:lang w:val="ca-ES"/>
        </w:rPr>
        <w:t>article 6 del Reial decret 1270/2003, de 10 d</w:t>
      </w:r>
      <w:r w:rsidR="0025018D">
        <w:rPr>
          <w:lang w:val="ca-ES"/>
        </w:rPr>
        <w:t>’</w:t>
      </w:r>
      <w:r w:rsidR="00007B17" w:rsidRPr="00D15426">
        <w:rPr>
          <w:lang w:val="ca-ES"/>
        </w:rPr>
        <w:t>octubre, pel qual s</w:t>
      </w:r>
      <w:r w:rsidR="0025018D">
        <w:rPr>
          <w:lang w:val="ca-ES"/>
        </w:rPr>
        <w:t>’</w:t>
      </w:r>
      <w:r w:rsidR="00007B17" w:rsidRPr="00D15426">
        <w:rPr>
          <w:lang w:val="ca-ES"/>
        </w:rPr>
        <w:t>aprova el Reglament per a l</w:t>
      </w:r>
      <w:r w:rsidR="0025018D">
        <w:rPr>
          <w:lang w:val="ca-ES"/>
        </w:rPr>
        <w:t>’</w:t>
      </w:r>
      <w:r w:rsidR="00007B17" w:rsidRPr="00D15426">
        <w:rPr>
          <w:lang w:val="ca-ES"/>
        </w:rPr>
        <w:t>aplicació del règim fiscal de les entitats sense finalitats lucratives i dels incentius fiscals al mecenatge.</w:t>
      </w:r>
    </w:p>
    <w:p w14:paraId="30FFAB66" w14:textId="3BBC1CE7" w:rsidR="00004B0F" w:rsidRPr="00D15426" w:rsidRDefault="00E25A08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lang w:val="ca-ES"/>
        </w:rPr>
      </w:pPr>
      <w:r>
        <w:rPr>
          <w:lang w:val="ca-ES"/>
        </w:rPr>
        <w:t>Ha de r</w:t>
      </w:r>
      <w:r w:rsidR="00007B17" w:rsidRPr="00D15426">
        <w:rPr>
          <w:lang w:val="ca-ES"/>
        </w:rPr>
        <w:t>emetr</w:t>
      </w:r>
      <w:r>
        <w:rPr>
          <w:lang w:val="ca-ES"/>
        </w:rPr>
        <w:t>e</w:t>
      </w:r>
      <w:r w:rsidR="00007B17" w:rsidRPr="00D15426">
        <w:rPr>
          <w:lang w:val="ca-ES"/>
        </w:rPr>
        <w:t xml:space="preserve"> la declaració informativa que preveu l</w:t>
      </w:r>
      <w:r w:rsidR="0025018D">
        <w:rPr>
          <w:lang w:val="ca-ES"/>
        </w:rPr>
        <w:t>’</w:t>
      </w:r>
      <w:r w:rsidR="00007B17" w:rsidRPr="00D15426">
        <w:rPr>
          <w:lang w:val="ca-ES"/>
        </w:rPr>
        <w:t>article 24.2 de la Llei 49/2002 i que desenvolupa l</w:t>
      </w:r>
      <w:r w:rsidR="0025018D">
        <w:rPr>
          <w:lang w:val="ca-ES"/>
        </w:rPr>
        <w:t>’</w:t>
      </w:r>
      <w:r w:rsidR="00007B17" w:rsidRPr="00D15426">
        <w:rPr>
          <w:lang w:val="ca-ES"/>
        </w:rPr>
        <w:t>article 6.2 del Reial decret 1270/2003.</w:t>
      </w:r>
    </w:p>
    <w:p w14:paraId="5B5F47D9" w14:textId="77777777" w:rsidR="00004B0F" w:rsidRPr="00D15426" w:rsidRDefault="00004B0F">
      <w:pPr>
        <w:spacing w:after="0" w:line="240" w:lineRule="auto"/>
        <w:ind w:left="426"/>
        <w:jc w:val="both"/>
        <w:rPr>
          <w:rFonts w:eastAsia="Times New Roman"/>
          <w:lang w:val="ca-ES" w:eastAsia="es-ES"/>
        </w:rPr>
      </w:pPr>
    </w:p>
    <w:p w14:paraId="71544594" w14:textId="77777777" w:rsidR="00004B0F" w:rsidRPr="00D15426" w:rsidRDefault="00004B0F">
      <w:pPr>
        <w:spacing w:after="0" w:line="240" w:lineRule="auto"/>
        <w:ind w:left="426"/>
        <w:jc w:val="both"/>
        <w:rPr>
          <w:rFonts w:eastAsia="Times New Roman"/>
          <w:lang w:val="ca-ES" w:eastAsia="es-ES"/>
        </w:rPr>
      </w:pPr>
    </w:p>
    <w:p w14:paraId="48FE3CF2" w14:textId="77777777" w:rsidR="00004B0F" w:rsidRPr="00D15426" w:rsidRDefault="00007B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right="-141"/>
        <w:jc w:val="both"/>
        <w:rPr>
          <w:lang w:val="ca-ES"/>
        </w:rPr>
      </w:pPr>
      <w:r w:rsidRPr="00D15426">
        <w:rPr>
          <w:b/>
          <w:lang w:val="ca-ES"/>
        </w:rPr>
        <w:t>CINQUENA</w:t>
      </w:r>
      <w:r w:rsidRPr="00D15426">
        <w:rPr>
          <w:lang w:val="ca-ES"/>
        </w:rPr>
        <w:t xml:space="preserve">. </w:t>
      </w:r>
      <w:r w:rsidRPr="00D15426">
        <w:rPr>
          <w:b/>
          <w:lang w:val="ca-ES"/>
        </w:rPr>
        <w:t xml:space="preserve">Vigència </w:t>
      </w:r>
    </w:p>
    <w:p w14:paraId="5C74E542" w14:textId="77777777" w:rsidR="00004B0F" w:rsidRPr="00D15426" w:rsidRDefault="00007B17">
      <w:pPr>
        <w:spacing w:after="0" w:line="240" w:lineRule="auto"/>
        <w:ind w:right="-141"/>
        <w:jc w:val="both"/>
        <w:rPr>
          <w:lang w:val="ca-ES"/>
        </w:rPr>
      </w:pPr>
      <w:r w:rsidRPr="00D15426">
        <w:rPr>
          <w:color w:val="FF0000"/>
          <w:u w:val="single"/>
          <w:lang w:val="ca-ES"/>
        </w:rPr>
        <w:t>Signatura electrònica</w:t>
      </w:r>
    </w:p>
    <w:p w14:paraId="0B8BEA8C" w14:textId="27A6DEDA" w:rsidR="00004B0F" w:rsidRPr="00D15426" w:rsidRDefault="00007B17">
      <w:pPr>
        <w:spacing w:after="0" w:line="240" w:lineRule="auto"/>
        <w:ind w:right="-141"/>
        <w:jc w:val="both"/>
        <w:rPr>
          <w:lang w:val="ca-ES"/>
        </w:rPr>
      </w:pPr>
      <w:r w:rsidRPr="00D15426">
        <w:rPr>
          <w:lang w:val="ca-ES"/>
        </w:rPr>
        <w:t xml:space="preserve">Aquest contracte entrarà en vigor el dia </w:t>
      </w:r>
      <w:r w:rsidRPr="00D15426">
        <w:rPr>
          <w:color w:val="000000"/>
          <w:lang w:val="ca-ES"/>
        </w:rPr>
        <w:t>de la darrera signatura electrònica i finalitzarà quan l</w:t>
      </w:r>
      <w:r w:rsidR="0025018D">
        <w:rPr>
          <w:color w:val="000000"/>
          <w:lang w:val="ca-ES"/>
        </w:rPr>
        <w:t>’</w:t>
      </w:r>
      <w:r w:rsidRPr="00D15426">
        <w:rPr>
          <w:color w:val="000000"/>
          <w:lang w:val="ca-ES"/>
        </w:rPr>
        <w:t>empresa hagi aportat la totalitat de la donació dinerària, que recull la clàusula segona d</w:t>
      </w:r>
      <w:r w:rsidR="0025018D">
        <w:rPr>
          <w:color w:val="000000"/>
          <w:lang w:val="ca-ES"/>
        </w:rPr>
        <w:t>’</w:t>
      </w:r>
      <w:r w:rsidRPr="00D15426">
        <w:rPr>
          <w:color w:val="000000"/>
          <w:lang w:val="ca-ES"/>
        </w:rPr>
        <w:t>aquest contracte.</w:t>
      </w:r>
    </w:p>
    <w:p w14:paraId="11B1C0F9" w14:textId="77777777" w:rsidR="00004B0F" w:rsidRPr="00D15426" w:rsidRDefault="00007B17">
      <w:pPr>
        <w:spacing w:after="0" w:line="240" w:lineRule="auto"/>
        <w:ind w:right="-141"/>
        <w:jc w:val="both"/>
        <w:rPr>
          <w:lang w:val="ca-ES"/>
        </w:rPr>
      </w:pPr>
      <w:r w:rsidRPr="00D15426">
        <w:rPr>
          <w:color w:val="FF0000"/>
          <w:u w:val="single"/>
          <w:lang w:val="ca-ES"/>
        </w:rPr>
        <w:t>Signatura manuscrita</w:t>
      </w:r>
      <w:r w:rsidRPr="00D15426">
        <w:rPr>
          <w:color w:val="FF0000"/>
          <w:lang w:val="ca-ES"/>
        </w:rPr>
        <w:t xml:space="preserve"> (Quan els donants són persones físiques que ho fan a títol particular, es pot fer servir la signatura manuscrita. Caldrà especificar-ne la data i el lloc.)</w:t>
      </w:r>
    </w:p>
    <w:p w14:paraId="6B44C834" w14:textId="5DA4BA4A" w:rsidR="00004B0F" w:rsidRPr="00D15426" w:rsidRDefault="00007B17">
      <w:pPr>
        <w:spacing w:after="0" w:line="240" w:lineRule="auto"/>
        <w:ind w:right="-141"/>
        <w:jc w:val="both"/>
        <w:rPr>
          <w:lang w:val="ca-ES"/>
        </w:rPr>
      </w:pPr>
      <w:r w:rsidRPr="00D15426">
        <w:rPr>
          <w:color w:val="000000"/>
          <w:lang w:val="ca-ES"/>
        </w:rPr>
        <w:t>Aquest contracte entrarà en vigor en la data en què les parts l</w:t>
      </w:r>
      <w:r w:rsidR="0025018D">
        <w:rPr>
          <w:color w:val="000000"/>
          <w:lang w:val="ca-ES"/>
        </w:rPr>
        <w:t>’</w:t>
      </w:r>
      <w:r w:rsidRPr="00D15426">
        <w:rPr>
          <w:color w:val="000000"/>
          <w:lang w:val="ca-ES"/>
        </w:rPr>
        <w:t>hagin signat i finalitzarà quan l</w:t>
      </w:r>
      <w:r w:rsidR="0025018D">
        <w:rPr>
          <w:color w:val="000000"/>
          <w:lang w:val="ca-ES"/>
        </w:rPr>
        <w:t>’</w:t>
      </w:r>
      <w:r w:rsidRPr="00D15426">
        <w:rPr>
          <w:color w:val="000000"/>
          <w:lang w:val="ca-ES"/>
        </w:rPr>
        <w:t>empresa hagi aportat l</w:t>
      </w:r>
      <w:r w:rsidR="0025018D">
        <w:rPr>
          <w:color w:val="000000"/>
          <w:lang w:val="ca-ES"/>
        </w:rPr>
        <w:t>’</w:t>
      </w:r>
      <w:r w:rsidRPr="00D15426">
        <w:rPr>
          <w:color w:val="000000"/>
          <w:lang w:val="ca-ES"/>
        </w:rPr>
        <w:t>import total de la donació dinerària, que recull la clàusula segona d</w:t>
      </w:r>
      <w:r w:rsidR="0025018D">
        <w:rPr>
          <w:color w:val="000000"/>
          <w:lang w:val="ca-ES"/>
        </w:rPr>
        <w:t>’</w:t>
      </w:r>
      <w:r w:rsidRPr="00D15426">
        <w:rPr>
          <w:color w:val="000000"/>
          <w:lang w:val="ca-ES"/>
        </w:rPr>
        <w:t>aquest contracte.</w:t>
      </w:r>
    </w:p>
    <w:p w14:paraId="48C15220" w14:textId="77777777" w:rsidR="00004B0F" w:rsidRPr="00D15426" w:rsidRDefault="00004B0F">
      <w:pPr>
        <w:spacing w:after="0" w:line="240" w:lineRule="auto"/>
        <w:ind w:right="-141"/>
        <w:jc w:val="both"/>
        <w:rPr>
          <w:bCs/>
          <w:color w:val="000000"/>
          <w:lang w:val="ca-ES"/>
        </w:rPr>
      </w:pPr>
    </w:p>
    <w:p w14:paraId="3B786A5F" w14:textId="77777777" w:rsidR="00004B0F" w:rsidRPr="00D15426" w:rsidRDefault="00004B0F">
      <w:pPr>
        <w:spacing w:after="0" w:line="240" w:lineRule="auto"/>
        <w:ind w:right="-141"/>
        <w:jc w:val="both"/>
        <w:rPr>
          <w:bCs/>
          <w:color w:val="000000"/>
          <w:lang w:val="ca-ES"/>
        </w:rPr>
      </w:pPr>
    </w:p>
    <w:p w14:paraId="159582B3" w14:textId="77777777" w:rsidR="00004B0F" w:rsidRPr="00D15426" w:rsidRDefault="00007B17">
      <w:pPr>
        <w:spacing w:after="0" w:line="240" w:lineRule="auto"/>
        <w:ind w:right="-141"/>
        <w:jc w:val="both"/>
        <w:rPr>
          <w:lang w:val="ca-ES"/>
        </w:rPr>
      </w:pPr>
      <w:r w:rsidRPr="00D15426">
        <w:rPr>
          <w:b/>
          <w:color w:val="000000"/>
          <w:lang w:val="ca-ES"/>
        </w:rPr>
        <w:t>SISENA. Responsables del contracte</w:t>
      </w:r>
    </w:p>
    <w:p w14:paraId="23C3CBBF" w14:textId="77777777" w:rsidR="00004B0F" w:rsidRPr="00D15426" w:rsidRDefault="00007B17">
      <w:pPr>
        <w:spacing w:after="0" w:line="240" w:lineRule="auto"/>
        <w:ind w:right="-141"/>
        <w:jc w:val="both"/>
        <w:rPr>
          <w:lang w:val="ca-ES"/>
        </w:rPr>
      </w:pPr>
      <w:r w:rsidRPr="00D15426">
        <w:rPr>
          <w:color w:val="000000"/>
          <w:lang w:val="ca-ES"/>
        </w:rPr>
        <w:t>Els responsables del contracte són:</w:t>
      </w:r>
    </w:p>
    <w:p w14:paraId="296C1323" w14:textId="7A02C092" w:rsidR="00004B0F" w:rsidRPr="00D15426" w:rsidRDefault="00007B17">
      <w:pPr>
        <w:pStyle w:val="parrafo"/>
        <w:numPr>
          <w:ilvl w:val="0"/>
          <w:numId w:val="4"/>
        </w:numPr>
        <w:spacing w:before="0" w:after="0"/>
        <w:jc w:val="both"/>
        <w:rPr>
          <w:lang w:val="ca-ES"/>
        </w:rPr>
      </w:pPr>
      <w:r w:rsidRPr="00D15426">
        <w:rPr>
          <w:rFonts w:ascii="Calibri" w:hAnsi="Calibri"/>
          <w:color w:val="000000"/>
          <w:sz w:val="22"/>
          <w:lang w:val="ca-ES"/>
        </w:rPr>
        <w:t xml:space="preserve">Per part de </w:t>
      </w:r>
      <w:r w:rsidR="003A6299" w:rsidRPr="00D15426">
        <w:rPr>
          <w:rFonts w:ascii="Calibri" w:hAnsi="Calibri"/>
          <w:color w:val="000000"/>
          <w:sz w:val="22"/>
          <w:lang w:val="ca-ES"/>
        </w:rPr>
        <w:t>l</w:t>
      </w:r>
      <w:r w:rsidR="003A6299">
        <w:rPr>
          <w:rFonts w:ascii="Calibri" w:hAnsi="Calibri"/>
          <w:color w:val="000000"/>
          <w:sz w:val="22"/>
          <w:lang w:val="ca-ES"/>
        </w:rPr>
        <w:t>’empresa</w:t>
      </w:r>
      <w:r w:rsidRPr="00D15426">
        <w:rPr>
          <w:rFonts w:ascii="Calibri" w:hAnsi="Calibri"/>
          <w:color w:val="000000"/>
          <w:sz w:val="22"/>
          <w:lang w:val="ca-ES"/>
        </w:rPr>
        <w:t xml:space="preserve">, </w:t>
      </w:r>
      <w:r w:rsidRPr="00D15426">
        <w:rPr>
          <w:rFonts w:ascii="Calibri" w:hAnsi="Calibri"/>
          <w:color w:val="000000"/>
          <w:sz w:val="22"/>
          <w:highlight w:val="yellow"/>
          <w:lang w:val="ca-ES"/>
        </w:rPr>
        <w:t>[NOM I COGNOMS DE LA PERSONA RESPONSABLE I CÀRREC QUE EXERCEIX EN L</w:t>
      </w:r>
      <w:r w:rsidR="0025018D">
        <w:rPr>
          <w:rFonts w:ascii="Calibri" w:hAnsi="Calibri"/>
          <w:color w:val="000000"/>
          <w:sz w:val="22"/>
          <w:highlight w:val="yellow"/>
          <w:lang w:val="ca-ES"/>
        </w:rPr>
        <w:t>’</w:t>
      </w:r>
      <w:r w:rsidRPr="00D15426">
        <w:rPr>
          <w:rFonts w:ascii="Calibri" w:hAnsi="Calibri"/>
          <w:color w:val="000000"/>
          <w:sz w:val="22"/>
          <w:highlight w:val="yellow"/>
          <w:lang w:val="ca-ES"/>
        </w:rPr>
        <w:t>EMPRESA]</w:t>
      </w:r>
      <w:r w:rsidRPr="00D15426">
        <w:rPr>
          <w:rFonts w:ascii="Calibri" w:hAnsi="Calibri"/>
          <w:color w:val="000000"/>
          <w:sz w:val="22"/>
          <w:lang w:val="ca-ES"/>
        </w:rPr>
        <w:t>.</w:t>
      </w:r>
    </w:p>
    <w:p w14:paraId="3226FAC2" w14:textId="77777777" w:rsidR="00004B0F" w:rsidRPr="00D15426" w:rsidRDefault="00004B0F">
      <w:pPr>
        <w:pStyle w:val="parrafo"/>
        <w:spacing w:before="0" w:after="0"/>
        <w:ind w:left="578"/>
        <w:jc w:val="both"/>
        <w:rPr>
          <w:rFonts w:ascii="Calibri" w:hAnsi="Calibri" w:cs="Calibri"/>
          <w:color w:val="000000"/>
          <w:sz w:val="22"/>
          <w:szCs w:val="22"/>
          <w:lang w:val="ca-ES"/>
        </w:rPr>
      </w:pPr>
    </w:p>
    <w:p w14:paraId="1C6EC48A" w14:textId="77777777" w:rsidR="00004B0F" w:rsidRPr="00D15426" w:rsidRDefault="00007B17">
      <w:pPr>
        <w:pStyle w:val="parrafo"/>
        <w:numPr>
          <w:ilvl w:val="0"/>
          <w:numId w:val="4"/>
        </w:numPr>
        <w:spacing w:before="0" w:after="0"/>
        <w:jc w:val="both"/>
        <w:rPr>
          <w:lang w:val="ca-ES"/>
        </w:rPr>
      </w:pPr>
      <w:r w:rsidRPr="00D15426">
        <w:rPr>
          <w:rFonts w:ascii="Calibri" w:hAnsi="Calibri"/>
          <w:color w:val="000000"/>
          <w:sz w:val="22"/>
          <w:lang w:val="ca-ES"/>
        </w:rPr>
        <w:t xml:space="preserve">Per part de la UPC, </w:t>
      </w:r>
      <w:r w:rsidRPr="00D15426">
        <w:rPr>
          <w:rFonts w:ascii="Calibri" w:hAnsi="Calibri"/>
          <w:color w:val="000000"/>
          <w:sz w:val="22"/>
          <w:highlight w:val="yellow"/>
          <w:lang w:val="ca-ES"/>
        </w:rPr>
        <w:t>[NOM I COGNOMS DE LA PERSONA RESPONSABLE I IDENTIFICACIÓ DE LA SEVA UNITAT ESTRUCTURAL]</w:t>
      </w:r>
      <w:r w:rsidRPr="00D15426">
        <w:rPr>
          <w:rFonts w:ascii="Calibri" w:hAnsi="Calibri"/>
          <w:color w:val="000000"/>
          <w:sz w:val="22"/>
          <w:lang w:val="ca-ES"/>
        </w:rPr>
        <w:t xml:space="preserve">. </w:t>
      </w:r>
    </w:p>
    <w:p w14:paraId="6076905D" w14:textId="77777777" w:rsidR="00004B0F" w:rsidRPr="00D15426" w:rsidRDefault="00004B0F">
      <w:pPr>
        <w:spacing w:after="0" w:line="240" w:lineRule="auto"/>
        <w:ind w:right="-141"/>
        <w:jc w:val="both"/>
        <w:rPr>
          <w:bCs/>
          <w:color w:val="000000"/>
          <w:lang w:val="ca-ES"/>
        </w:rPr>
      </w:pPr>
    </w:p>
    <w:p w14:paraId="3F8D1C66" w14:textId="77777777" w:rsidR="00004B0F" w:rsidRPr="00D15426" w:rsidRDefault="00007B17">
      <w:pPr>
        <w:spacing w:after="0" w:line="240" w:lineRule="auto"/>
        <w:ind w:right="-141"/>
        <w:jc w:val="both"/>
        <w:rPr>
          <w:lang w:val="ca-ES"/>
        </w:rPr>
      </w:pPr>
      <w:r w:rsidRPr="00D15426">
        <w:rPr>
          <w:b/>
          <w:lang w:val="ca-ES"/>
        </w:rPr>
        <w:t>SETENA. Transparència</w:t>
      </w:r>
    </w:p>
    <w:p w14:paraId="23873C04" w14:textId="3584168E" w:rsidR="00004B0F" w:rsidRPr="00D15426" w:rsidRDefault="00007B17">
      <w:pPr>
        <w:spacing w:after="0" w:line="240" w:lineRule="auto"/>
        <w:jc w:val="both"/>
        <w:rPr>
          <w:lang w:val="ca-ES"/>
        </w:rPr>
      </w:pPr>
      <w:r w:rsidRPr="00D15426">
        <w:rPr>
          <w:lang w:val="ca-ES"/>
        </w:rPr>
        <w:t>De conformitat amb el que estableixen l</w:t>
      </w:r>
      <w:r w:rsidR="0025018D">
        <w:rPr>
          <w:lang w:val="ca-ES"/>
        </w:rPr>
        <w:t>’</w:t>
      </w:r>
      <w:r w:rsidRPr="00D15426">
        <w:rPr>
          <w:lang w:val="ca-ES"/>
        </w:rPr>
        <w:t>article 8.</w:t>
      </w:r>
      <w:r w:rsidRPr="00D15426">
        <w:rPr>
          <w:i/>
          <w:iCs/>
          <w:lang w:val="ca-ES"/>
        </w:rPr>
        <w:t>b</w:t>
      </w:r>
      <w:r w:rsidRPr="00D15426">
        <w:rPr>
          <w:lang w:val="ca-ES"/>
        </w:rPr>
        <w:t xml:space="preserve"> de la Llei 19/2013, de 9 de desembre, de transparència, accés a la informació pública i bon govern (BOE núm. 295, de 10.12.2013), i l</w:t>
      </w:r>
      <w:r w:rsidR="0025018D">
        <w:rPr>
          <w:lang w:val="ca-ES"/>
        </w:rPr>
        <w:t>’</w:t>
      </w:r>
      <w:r w:rsidRPr="00D15426">
        <w:rPr>
          <w:lang w:val="ca-ES"/>
        </w:rPr>
        <w:t>article 14 de la Llei 19/2014, de 29 de desembre, de transparència, accés a la informació pública i bon govern (DOGC núm. 6780</w:t>
      </w:r>
      <w:r w:rsidR="00004B0F" w:rsidRPr="00D15426">
        <w:rPr>
          <w:lang w:val="ca-ES"/>
        </w:rPr>
        <w:t>,</w:t>
      </w:r>
      <w:r w:rsidRPr="00D15426">
        <w:rPr>
          <w:lang w:val="ca-ES"/>
        </w:rPr>
        <w:t xml:space="preserve"> de 31.12.2014)</w:t>
      </w:r>
      <w:r w:rsidRPr="00D15426">
        <w:rPr>
          <w:color w:val="0000FF"/>
          <w:lang w:val="ca-ES"/>
        </w:rPr>
        <w:t xml:space="preserve">, </w:t>
      </w:r>
      <w:r w:rsidRPr="00D15426">
        <w:rPr>
          <w:lang w:val="ca-ES"/>
        </w:rPr>
        <w:t>la UPC, en relació amb aquest contracte, farà pública la informació relativa a les parts signants, l</w:t>
      </w:r>
      <w:r w:rsidR="0025018D">
        <w:rPr>
          <w:lang w:val="ca-ES"/>
        </w:rPr>
        <w:t>’</w:t>
      </w:r>
      <w:r w:rsidRPr="00D15426">
        <w:rPr>
          <w:lang w:val="ca-ES"/>
        </w:rPr>
        <w:t>objecte, la vigència, les obligacions que assumeixen les parts, incloent-hi les econòmiques, i qualsevol modificació que s</w:t>
      </w:r>
      <w:r w:rsidR="0025018D">
        <w:rPr>
          <w:lang w:val="ca-ES"/>
        </w:rPr>
        <w:t>’</w:t>
      </w:r>
      <w:r w:rsidRPr="00D15426">
        <w:rPr>
          <w:lang w:val="ca-ES"/>
        </w:rPr>
        <w:t>hi faci.</w:t>
      </w:r>
    </w:p>
    <w:p w14:paraId="16161975" w14:textId="77777777" w:rsidR="00004B0F" w:rsidRPr="00D15426" w:rsidRDefault="00004B0F">
      <w:pPr>
        <w:spacing w:after="0" w:line="240" w:lineRule="auto"/>
        <w:jc w:val="both"/>
        <w:rPr>
          <w:lang w:val="ca-ES"/>
        </w:rPr>
      </w:pPr>
    </w:p>
    <w:p w14:paraId="68DB533A" w14:textId="77777777" w:rsidR="00004B0F" w:rsidRPr="00D15426" w:rsidRDefault="00004B0F">
      <w:pPr>
        <w:spacing w:after="0" w:line="240" w:lineRule="auto"/>
        <w:jc w:val="both"/>
        <w:rPr>
          <w:lang w:val="ca-ES"/>
        </w:rPr>
      </w:pPr>
    </w:p>
    <w:p w14:paraId="4114BAFA" w14:textId="77777777" w:rsidR="00004B0F" w:rsidRPr="00D15426" w:rsidRDefault="00007B17">
      <w:pPr>
        <w:spacing w:after="0" w:line="240" w:lineRule="auto"/>
        <w:ind w:right="-141"/>
        <w:jc w:val="both"/>
        <w:rPr>
          <w:lang w:val="ca-ES"/>
        </w:rPr>
      </w:pPr>
      <w:r w:rsidRPr="00D15426">
        <w:rPr>
          <w:b/>
          <w:lang w:val="ca-ES"/>
        </w:rPr>
        <w:t>VUITENA. Protecció de dades personals</w:t>
      </w:r>
    </w:p>
    <w:p w14:paraId="5355D9AB" w14:textId="4079E3EE" w:rsidR="00004B0F" w:rsidRPr="00D15426" w:rsidRDefault="00007B17">
      <w:pPr>
        <w:spacing w:after="0" w:line="240" w:lineRule="auto"/>
        <w:ind w:right="-141"/>
        <w:jc w:val="both"/>
        <w:rPr>
          <w:lang w:val="ca-ES"/>
        </w:rPr>
      </w:pPr>
      <w:r w:rsidRPr="00D15426">
        <w:rPr>
          <w:lang w:val="ca-ES"/>
        </w:rPr>
        <w:t>Les parts s</w:t>
      </w:r>
      <w:r w:rsidR="0025018D">
        <w:rPr>
          <w:lang w:val="ca-ES"/>
        </w:rPr>
        <w:t>’</w:t>
      </w:r>
      <w:r w:rsidRPr="00D15426">
        <w:rPr>
          <w:lang w:val="ca-ES"/>
        </w:rPr>
        <w:t>obliguen a tractar les dades de caràcter personal d</w:t>
      </w:r>
      <w:r w:rsidR="0025018D">
        <w:rPr>
          <w:lang w:val="ca-ES"/>
        </w:rPr>
        <w:t>’</w:t>
      </w:r>
      <w:r w:rsidRPr="00D15426">
        <w:rPr>
          <w:lang w:val="ca-ES"/>
        </w:rPr>
        <w:t>acord amb el que estableix la normativa vigent en matèria de protecció de dades i, especialment, el Reglament (UE) 2016/679, del Parlament Europeu i del Consell, de 27 d</w:t>
      </w:r>
      <w:r w:rsidR="0025018D">
        <w:rPr>
          <w:lang w:val="ca-ES"/>
        </w:rPr>
        <w:t>’</w:t>
      </w:r>
      <w:r w:rsidRPr="00D15426">
        <w:rPr>
          <w:lang w:val="ca-ES"/>
        </w:rPr>
        <w:t>abril de 2016, relatiu a la protecció de les persones físiques pel que fa al tractament de dades personals i a la lliure circulació d</w:t>
      </w:r>
      <w:r w:rsidR="0025018D">
        <w:rPr>
          <w:lang w:val="ca-ES"/>
        </w:rPr>
        <w:t>’</w:t>
      </w:r>
      <w:r w:rsidRPr="00D15426">
        <w:rPr>
          <w:lang w:val="ca-ES"/>
        </w:rPr>
        <w:t>aquestes dades i pel qual es deroga la Directiva 95/46/CE (Reglament general de protecció de dades), i la Llei orgànica 3/2018, de 5 de desembre, de protecció de dades personals i garantia dels drets digitals.</w:t>
      </w:r>
    </w:p>
    <w:p w14:paraId="1F8C4E96" w14:textId="77777777" w:rsidR="00004B0F" w:rsidRPr="00D15426" w:rsidRDefault="00004B0F">
      <w:pPr>
        <w:spacing w:after="0" w:line="240" w:lineRule="auto"/>
        <w:ind w:right="-141"/>
        <w:jc w:val="both"/>
        <w:rPr>
          <w:bCs/>
          <w:lang w:val="ca-ES"/>
        </w:rPr>
      </w:pPr>
    </w:p>
    <w:p w14:paraId="64AFA5AF" w14:textId="77777777" w:rsidR="00004B0F" w:rsidRPr="00D15426" w:rsidRDefault="00004B0F">
      <w:pPr>
        <w:spacing w:after="0" w:line="240" w:lineRule="auto"/>
        <w:ind w:right="-141"/>
        <w:jc w:val="both"/>
        <w:rPr>
          <w:b/>
          <w:bCs/>
          <w:lang w:val="ca-ES"/>
        </w:rPr>
      </w:pPr>
    </w:p>
    <w:p w14:paraId="41741892" w14:textId="77777777" w:rsidR="00004B0F" w:rsidRPr="00D15426" w:rsidRDefault="00007B17">
      <w:pPr>
        <w:spacing w:after="0" w:line="240" w:lineRule="auto"/>
        <w:ind w:right="-141"/>
        <w:jc w:val="both"/>
        <w:rPr>
          <w:lang w:val="ca-ES"/>
        </w:rPr>
      </w:pPr>
      <w:r w:rsidRPr="00D15426">
        <w:rPr>
          <w:b/>
          <w:lang w:val="ca-ES"/>
        </w:rPr>
        <w:t>NOVENA. Competència jurisdiccional</w:t>
      </w:r>
    </w:p>
    <w:p w14:paraId="1DDF6565" w14:textId="060D7667" w:rsidR="00004B0F" w:rsidRPr="00D15426" w:rsidRDefault="00007B17">
      <w:pPr>
        <w:spacing w:after="0" w:line="240" w:lineRule="auto"/>
        <w:ind w:right="-141"/>
        <w:jc w:val="both"/>
        <w:rPr>
          <w:lang w:val="ca-ES"/>
        </w:rPr>
      </w:pPr>
      <w:r w:rsidRPr="00D15426">
        <w:rPr>
          <w:lang w:val="ca-ES"/>
        </w:rPr>
        <w:t>Qualsevol controvèrsia que es derivi de la interpretació, el compliment o l</w:t>
      </w:r>
      <w:r w:rsidR="0025018D">
        <w:rPr>
          <w:lang w:val="ca-ES"/>
        </w:rPr>
        <w:t>’</w:t>
      </w:r>
      <w:r w:rsidRPr="00D15426">
        <w:rPr>
          <w:lang w:val="ca-ES"/>
        </w:rPr>
        <w:t>execució dels acords d</w:t>
      </w:r>
      <w:r w:rsidR="0025018D">
        <w:rPr>
          <w:lang w:val="ca-ES"/>
        </w:rPr>
        <w:t>’</w:t>
      </w:r>
      <w:r w:rsidRPr="00D15426">
        <w:rPr>
          <w:lang w:val="ca-ES"/>
        </w:rPr>
        <w:t>aquest contracte s</w:t>
      </w:r>
      <w:r w:rsidR="0025018D">
        <w:rPr>
          <w:lang w:val="ca-ES"/>
        </w:rPr>
        <w:t>’</w:t>
      </w:r>
      <w:r w:rsidRPr="00D15426">
        <w:rPr>
          <w:lang w:val="ca-ES"/>
        </w:rPr>
        <w:t>ha de resoldre per mutu acord entre les parts.</w:t>
      </w:r>
    </w:p>
    <w:p w14:paraId="1E418AB1" w14:textId="77777777" w:rsidR="00004B0F" w:rsidRPr="00D15426" w:rsidRDefault="00004B0F">
      <w:pPr>
        <w:spacing w:after="0" w:line="240" w:lineRule="auto"/>
        <w:ind w:right="-141"/>
        <w:jc w:val="both"/>
        <w:rPr>
          <w:bCs/>
          <w:lang w:val="ca-ES"/>
        </w:rPr>
      </w:pPr>
    </w:p>
    <w:p w14:paraId="53726837" w14:textId="5A90B4F8" w:rsidR="00004B0F" w:rsidRPr="00D15426" w:rsidRDefault="00007B17">
      <w:pPr>
        <w:spacing w:after="0" w:line="240" w:lineRule="auto"/>
        <w:ind w:right="-141"/>
        <w:jc w:val="both"/>
        <w:rPr>
          <w:lang w:val="ca-ES"/>
        </w:rPr>
      </w:pPr>
      <w:r w:rsidRPr="00D15426">
        <w:rPr>
          <w:lang w:val="ca-ES"/>
        </w:rPr>
        <w:t>En cas de conflicte, les parts renuncien expressament a qualsevol altre fur que els pugui correspondre i se sotmeten als jutjats i tribunals de l</w:t>
      </w:r>
      <w:r w:rsidR="0025018D">
        <w:rPr>
          <w:lang w:val="ca-ES"/>
        </w:rPr>
        <w:t>’</w:t>
      </w:r>
      <w:r w:rsidRPr="00D15426">
        <w:rPr>
          <w:lang w:val="ca-ES"/>
        </w:rPr>
        <w:t>ordre jurisdiccional competents de la ciutat de Barcelona.</w:t>
      </w:r>
    </w:p>
    <w:p w14:paraId="6714DD7F" w14:textId="77777777" w:rsidR="00004B0F" w:rsidRPr="00D15426" w:rsidRDefault="00004B0F">
      <w:pPr>
        <w:spacing w:after="0" w:line="240" w:lineRule="auto"/>
        <w:ind w:right="-141"/>
        <w:jc w:val="both"/>
        <w:rPr>
          <w:bCs/>
          <w:lang w:val="ca-ES"/>
        </w:rPr>
      </w:pPr>
    </w:p>
    <w:p w14:paraId="268230F9" w14:textId="77777777" w:rsidR="00004B0F" w:rsidRPr="00D15426" w:rsidRDefault="00004B0F">
      <w:pPr>
        <w:spacing w:after="0" w:line="240" w:lineRule="auto"/>
        <w:ind w:right="-141"/>
        <w:jc w:val="both"/>
        <w:rPr>
          <w:bCs/>
          <w:lang w:val="ca-ES"/>
        </w:rPr>
      </w:pPr>
    </w:p>
    <w:p w14:paraId="6B9D8025" w14:textId="77777777" w:rsidR="00004B0F" w:rsidRPr="00D15426" w:rsidRDefault="00007B17">
      <w:pPr>
        <w:spacing w:after="0" w:line="240" w:lineRule="auto"/>
        <w:ind w:right="-141"/>
        <w:jc w:val="both"/>
        <w:rPr>
          <w:lang w:val="ca-ES"/>
        </w:rPr>
      </w:pPr>
      <w:r w:rsidRPr="00D15426">
        <w:rPr>
          <w:color w:val="FF0000"/>
          <w:u w:val="single"/>
          <w:lang w:val="ca-ES"/>
        </w:rPr>
        <w:t>Signatura electrònica</w:t>
      </w:r>
    </w:p>
    <w:p w14:paraId="1449F46B" w14:textId="25774BB0" w:rsidR="00004B0F" w:rsidRPr="00D15426" w:rsidRDefault="00007B17">
      <w:pPr>
        <w:spacing w:after="0" w:line="240" w:lineRule="auto"/>
        <w:ind w:right="-141"/>
        <w:jc w:val="both"/>
        <w:rPr>
          <w:lang w:val="ca-ES"/>
        </w:rPr>
      </w:pPr>
      <w:r w:rsidRPr="00D15426">
        <w:rPr>
          <w:lang w:val="ca-ES"/>
        </w:rPr>
        <w:t>I, perquè consti el que s</w:t>
      </w:r>
      <w:r w:rsidR="0025018D">
        <w:rPr>
          <w:lang w:val="ca-ES"/>
        </w:rPr>
        <w:t>’</w:t>
      </w:r>
      <w:r w:rsidRPr="00D15426">
        <w:rPr>
          <w:lang w:val="ca-ES"/>
        </w:rPr>
        <w:t>ha convingut, les parts signen electrònicament aquest contracte de donació, a la ciutat de Barcelona i en un únic exemplar.</w:t>
      </w:r>
    </w:p>
    <w:p w14:paraId="743272C7" w14:textId="77777777" w:rsidR="00004B0F" w:rsidRPr="00D15426" w:rsidRDefault="00004B0F">
      <w:pPr>
        <w:spacing w:after="0" w:line="240" w:lineRule="auto"/>
        <w:ind w:right="-141"/>
        <w:jc w:val="both"/>
        <w:rPr>
          <w:bCs/>
          <w:lang w:val="ca-ES"/>
        </w:rPr>
      </w:pPr>
    </w:p>
    <w:p w14:paraId="4E6A2830" w14:textId="77777777" w:rsidR="00004B0F" w:rsidRPr="00D15426" w:rsidRDefault="00007B17">
      <w:pPr>
        <w:spacing w:after="0" w:line="240" w:lineRule="auto"/>
        <w:ind w:right="-141"/>
        <w:jc w:val="both"/>
        <w:rPr>
          <w:lang w:val="ca-ES"/>
        </w:rPr>
      </w:pPr>
      <w:r w:rsidRPr="00D15426">
        <w:rPr>
          <w:color w:val="FF0000"/>
          <w:lang w:val="ca-ES"/>
        </w:rPr>
        <w:t xml:space="preserve">En el cas que, excepcionalment i prèvia autorització, la </w:t>
      </w:r>
      <w:r w:rsidRPr="00D15426">
        <w:rPr>
          <w:color w:val="FF0000"/>
          <w:u w:val="single"/>
          <w:lang w:val="ca-ES"/>
        </w:rPr>
        <w:t>signatura sigui manuscrita</w:t>
      </w:r>
      <w:r w:rsidRPr="00D15426">
        <w:rPr>
          <w:color w:val="FF0000"/>
          <w:lang w:val="ca-ES"/>
        </w:rPr>
        <w:t>:</w:t>
      </w:r>
    </w:p>
    <w:p w14:paraId="5994A8DB" w14:textId="39F25E1C" w:rsidR="00004B0F" w:rsidRPr="00D15426" w:rsidRDefault="00007B17">
      <w:pPr>
        <w:spacing w:after="0" w:line="240" w:lineRule="auto"/>
        <w:ind w:right="-141"/>
        <w:jc w:val="both"/>
        <w:rPr>
          <w:lang w:val="ca-ES"/>
        </w:rPr>
      </w:pPr>
      <w:r w:rsidRPr="00D15426">
        <w:rPr>
          <w:i/>
          <w:iCs/>
          <w:color w:val="FF0000"/>
          <w:lang w:val="ca-ES"/>
        </w:rPr>
        <w:t>a</w:t>
      </w:r>
      <w:r w:rsidRPr="00D15426">
        <w:rPr>
          <w:color w:val="FF0000"/>
          <w:lang w:val="ca-ES"/>
        </w:rPr>
        <w:t>) Indiqueu a l</w:t>
      </w:r>
      <w:r w:rsidR="0025018D">
        <w:rPr>
          <w:color w:val="FF0000"/>
          <w:lang w:val="ca-ES"/>
        </w:rPr>
        <w:t>’</w:t>
      </w:r>
      <w:r w:rsidRPr="00D15426">
        <w:rPr>
          <w:color w:val="FF0000"/>
          <w:lang w:val="ca-ES"/>
        </w:rPr>
        <w:t xml:space="preserve">encapçalament del contracte el lloc i la data del contracte. </w:t>
      </w:r>
    </w:p>
    <w:p w14:paraId="371EB738" w14:textId="04FE19B4" w:rsidR="00004B0F" w:rsidRPr="00D15426" w:rsidRDefault="00007B17">
      <w:pPr>
        <w:spacing w:after="0" w:line="240" w:lineRule="auto"/>
        <w:ind w:right="-141"/>
        <w:jc w:val="both"/>
        <w:rPr>
          <w:lang w:val="ca-ES"/>
        </w:rPr>
      </w:pPr>
      <w:r w:rsidRPr="00D15426">
        <w:rPr>
          <w:i/>
          <w:iCs/>
          <w:color w:val="FF0000"/>
          <w:lang w:val="ca-ES"/>
        </w:rPr>
        <w:t>b</w:t>
      </w:r>
      <w:r w:rsidRPr="00D15426">
        <w:rPr>
          <w:color w:val="FF0000"/>
          <w:lang w:val="ca-ES"/>
        </w:rPr>
        <w:t>) Indiqueu al peu del document “I, perquè consti el que s</w:t>
      </w:r>
      <w:r w:rsidR="0025018D">
        <w:rPr>
          <w:color w:val="FF0000"/>
          <w:lang w:val="ca-ES"/>
        </w:rPr>
        <w:t>’</w:t>
      </w:r>
      <w:r w:rsidRPr="00D15426">
        <w:rPr>
          <w:color w:val="FF0000"/>
          <w:lang w:val="ca-ES"/>
        </w:rPr>
        <w:t>ha convingut, les parts signen aquest contracte, per duplicat i a un sol efecte”.</w:t>
      </w:r>
    </w:p>
    <w:p w14:paraId="3067BB22" w14:textId="77777777" w:rsidR="00004B0F" w:rsidRPr="00D15426" w:rsidRDefault="00004B0F">
      <w:pPr>
        <w:spacing w:after="0" w:line="240" w:lineRule="auto"/>
        <w:ind w:right="-141"/>
        <w:jc w:val="both"/>
        <w:rPr>
          <w:bCs/>
          <w:color w:val="FF0000"/>
          <w:lang w:val="ca-ES"/>
        </w:rPr>
      </w:pPr>
    </w:p>
    <w:p w14:paraId="1682CE63" w14:textId="77777777" w:rsidR="00004B0F" w:rsidRPr="00D15426" w:rsidRDefault="00004B0F">
      <w:pPr>
        <w:spacing w:after="0" w:line="240" w:lineRule="auto"/>
        <w:ind w:right="-141"/>
        <w:jc w:val="both"/>
        <w:rPr>
          <w:bCs/>
          <w:color w:val="FF0000"/>
          <w:lang w:val="ca-ES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535"/>
        <w:gridCol w:w="4536"/>
      </w:tblGrid>
      <w:tr w:rsidR="002D34A1" w:rsidRPr="00D15426" w14:paraId="55F3B1B9" w14:textId="77777777">
        <w:tc>
          <w:tcPr>
            <w:tcW w:w="4535" w:type="dxa"/>
            <w:shd w:val="clear" w:color="auto" w:fill="auto"/>
          </w:tcPr>
          <w:p w14:paraId="333466EF" w14:textId="77777777" w:rsidR="00004B0F" w:rsidRPr="00D15426" w:rsidRDefault="00007B17">
            <w:pPr>
              <w:spacing w:after="0" w:line="240" w:lineRule="auto"/>
              <w:ind w:right="-141"/>
              <w:jc w:val="both"/>
              <w:rPr>
                <w:lang w:val="ca-ES"/>
              </w:rPr>
            </w:pPr>
            <w:r w:rsidRPr="00D15426">
              <w:rPr>
                <w:lang w:val="ca-ES"/>
              </w:rPr>
              <w:t xml:space="preserve">Dr. Daniel Crespo </w:t>
            </w:r>
            <w:proofErr w:type="spellStart"/>
            <w:r w:rsidRPr="00D15426">
              <w:rPr>
                <w:lang w:val="ca-ES"/>
              </w:rPr>
              <w:t>Artiaga</w:t>
            </w:r>
            <w:proofErr w:type="spellEnd"/>
          </w:p>
          <w:p w14:paraId="7C5DB6C9" w14:textId="77777777" w:rsidR="00004B0F" w:rsidRPr="00D15426" w:rsidRDefault="00007B17">
            <w:pPr>
              <w:spacing w:after="0" w:line="240" w:lineRule="auto"/>
              <w:ind w:right="-141"/>
              <w:jc w:val="both"/>
              <w:rPr>
                <w:lang w:val="ca-ES"/>
              </w:rPr>
            </w:pPr>
            <w:r w:rsidRPr="00D15426">
              <w:rPr>
                <w:lang w:val="ca-ES"/>
              </w:rPr>
              <w:t xml:space="preserve">Rector </w:t>
            </w:r>
          </w:p>
        </w:tc>
        <w:tc>
          <w:tcPr>
            <w:tcW w:w="4536" w:type="dxa"/>
            <w:shd w:val="clear" w:color="auto" w:fill="auto"/>
          </w:tcPr>
          <w:p w14:paraId="323A46AA" w14:textId="77777777" w:rsidR="00004B0F" w:rsidRPr="00D15426" w:rsidRDefault="00007B17">
            <w:pPr>
              <w:spacing w:after="0" w:line="240" w:lineRule="auto"/>
              <w:ind w:right="-141"/>
              <w:jc w:val="both"/>
              <w:rPr>
                <w:lang w:val="ca-ES"/>
              </w:rPr>
            </w:pPr>
            <w:r w:rsidRPr="00D15426">
              <w:rPr>
                <w:highlight w:val="yellow"/>
                <w:lang w:val="ca-ES"/>
              </w:rPr>
              <w:t>Nom i cognoms</w:t>
            </w:r>
          </w:p>
          <w:p w14:paraId="00B5B52A" w14:textId="77777777" w:rsidR="00004B0F" w:rsidRPr="00D15426" w:rsidRDefault="00007B17">
            <w:pPr>
              <w:spacing w:after="0" w:line="240" w:lineRule="auto"/>
              <w:ind w:right="-141"/>
              <w:jc w:val="both"/>
              <w:rPr>
                <w:lang w:val="ca-ES"/>
              </w:rPr>
            </w:pPr>
            <w:r w:rsidRPr="00D15426">
              <w:rPr>
                <w:highlight w:val="yellow"/>
                <w:lang w:val="ca-ES"/>
              </w:rPr>
              <w:t>Càrrec</w:t>
            </w:r>
          </w:p>
        </w:tc>
      </w:tr>
    </w:tbl>
    <w:p w14:paraId="00F5D928" w14:textId="77777777" w:rsidR="00004B0F" w:rsidRPr="00D15426" w:rsidRDefault="00004B0F">
      <w:pPr>
        <w:spacing w:after="0" w:line="240" w:lineRule="auto"/>
        <w:ind w:right="-141"/>
        <w:jc w:val="both"/>
        <w:rPr>
          <w:lang w:val="ca-ES"/>
        </w:rPr>
      </w:pPr>
    </w:p>
    <w:sectPr w:rsidR="00004B0F" w:rsidRPr="00D15426">
      <w:headerReference w:type="default" r:id="rId7"/>
      <w:footerReference w:type="default" r:id="rId8"/>
      <w:pgSz w:w="11906" w:h="16838"/>
      <w:pgMar w:top="1417" w:right="1274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184EFC" w14:textId="77777777" w:rsidR="00007B17" w:rsidRDefault="00007B17">
      <w:pPr>
        <w:spacing w:after="0" w:line="240" w:lineRule="auto"/>
      </w:pPr>
      <w:r>
        <w:separator/>
      </w:r>
    </w:p>
  </w:endnote>
  <w:endnote w:type="continuationSeparator" w:id="0">
    <w:p w14:paraId="07B29CA0" w14:textId="77777777" w:rsidR="00007B17" w:rsidRDefault="00007B17">
      <w:pPr>
        <w:spacing w:after="0" w:line="240" w:lineRule="auto"/>
      </w:pPr>
      <w:r>
        <w:continuationSeparator/>
      </w:r>
    </w:p>
  </w:endnote>
  <w:endnote w:type="continuationNotice" w:id="1">
    <w:p w14:paraId="7A46DED4" w14:textId="77777777" w:rsidR="00007B17" w:rsidRDefault="00007B1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IDFont+F3">
    <w:altName w:val="Calibri"/>
    <w:charset w:val="00"/>
    <w:family w:val="auto"/>
    <w:pitch w:val="default"/>
  </w:font>
  <w:font w:name="CIDFont+F2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62CF65" w14:textId="77777777" w:rsidR="00004B0F" w:rsidRDefault="00007B17">
    <w:pPr>
      <w:pStyle w:val="Peu"/>
      <w:jc w:val="center"/>
    </w:pPr>
    <w:r>
      <w:rPr>
        <w:sz w:val="20"/>
      </w:rPr>
      <w:fldChar w:fldCharType="begin"/>
    </w:r>
    <w:r>
      <w:rPr>
        <w:sz w:val="20"/>
      </w:rPr>
      <w:instrText xml:space="preserve"> PAGE </w:instrText>
    </w:r>
    <w:r>
      <w:rPr>
        <w:sz w:val="20"/>
      </w:rPr>
      <w:fldChar w:fldCharType="separate"/>
    </w:r>
    <w:r>
      <w:rPr>
        <w:sz w:val="20"/>
      </w:rPr>
      <w:t>5</w:t>
    </w:r>
    <w:r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7880C0" w14:textId="77777777" w:rsidR="00007B17" w:rsidRDefault="00007B17">
      <w:pPr>
        <w:spacing w:after="0" w:line="240" w:lineRule="auto"/>
      </w:pPr>
      <w:r>
        <w:separator/>
      </w:r>
    </w:p>
  </w:footnote>
  <w:footnote w:type="continuationSeparator" w:id="0">
    <w:p w14:paraId="15990053" w14:textId="77777777" w:rsidR="00007B17" w:rsidRDefault="00007B17">
      <w:pPr>
        <w:spacing w:after="0" w:line="240" w:lineRule="auto"/>
      </w:pPr>
      <w:r>
        <w:continuationSeparator/>
      </w:r>
    </w:p>
  </w:footnote>
  <w:footnote w:type="continuationNotice" w:id="1">
    <w:p w14:paraId="3C58B641" w14:textId="77777777" w:rsidR="00007B17" w:rsidRDefault="00007B1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698F56" w14:textId="09E981CF" w:rsidR="00004B0F" w:rsidRDefault="00007B17">
    <w:pPr>
      <w:pStyle w:val="Capalera"/>
    </w:pPr>
    <w:r>
      <w:rPr>
        <w:noProof/>
      </w:rPr>
      <w:drawing>
        <wp:inline distT="0" distB="0" distL="0" distR="0" wp14:anchorId="66D94A99" wp14:editId="1DCC4C25">
          <wp:extent cx="2324100" cy="695325"/>
          <wp:effectExtent l="0" t="0" r="0" b="0"/>
          <wp:docPr id="1" name="Imat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2" t="-40" r="-12" b="-40"/>
                  <a:stretch>
                    <a:fillRect/>
                  </a:stretch>
                </pic:blipFill>
                <pic:spPr bwMode="auto">
                  <a:xfrm>
                    <a:off x="0" y="0"/>
                    <a:ext cx="2324100" cy="69532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t>CAL AFEGIR-HI EL LOGO DE L’ALTRA PART</w:t>
    </w:r>
  </w:p>
  <w:p w14:paraId="05ACD71F" w14:textId="77777777" w:rsidR="00004B0F" w:rsidRDefault="00004B0F">
    <w:pPr>
      <w:pStyle w:val="Capaler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ol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ol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ol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218" w:hanging="360"/>
      </w:pPr>
      <w:rPr>
        <w:rFonts w:ascii="Calibri" w:hAnsi="Calibri" w:cs="Calibri" w:hint="default"/>
        <w:sz w:val="22"/>
        <w:szCs w:val="22"/>
        <w:lang w:val="ca-ES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eastAsia="Times New Roman" w:cs="Calibri"/>
        <w:lang w:eastAsia="es-ES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578" w:hanging="360"/>
      </w:pPr>
      <w:rPr>
        <w:rFonts w:ascii="Calibri" w:hAnsi="Calibri" w:cs="Calibri"/>
        <w:color w:val="000000"/>
        <w:sz w:val="22"/>
        <w:szCs w:val="22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E74"/>
    <w:rsid w:val="00004B0F"/>
    <w:rsid w:val="00007B17"/>
    <w:rsid w:val="000A0EF6"/>
    <w:rsid w:val="000E0398"/>
    <w:rsid w:val="000F4ED2"/>
    <w:rsid w:val="001010D1"/>
    <w:rsid w:val="001941CA"/>
    <w:rsid w:val="001A3DFC"/>
    <w:rsid w:val="001F7ECC"/>
    <w:rsid w:val="0025018D"/>
    <w:rsid w:val="002573B5"/>
    <w:rsid w:val="002D34A1"/>
    <w:rsid w:val="003A1BB9"/>
    <w:rsid w:val="003A6299"/>
    <w:rsid w:val="004D2F6A"/>
    <w:rsid w:val="005B6622"/>
    <w:rsid w:val="00644B75"/>
    <w:rsid w:val="0077238E"/>
    <w:rsid w:val="007A113B"/>
    <w:rsid w:val="007E2AAE"/>
    <w:rsid w:val="009776CF"/>
    <w:rsid w:val="009B2DBF"/>
    <w:rsid w:val="009E3E3F"/>
    <w:rsid w:val="00B20F7E"/>
    <w:rsid w:val="00C209B5"/>
    <w:rsid w:val="00C235AD"/>
    <w:rsid w:val="00D15426"/>
    <w:rsid w:val="00DA1E74"/>
    <w:rsid w:val="00DC1E88"/>
    <w:rsid w:val="00E25A08"/>
    <w:rsid w:val="00EE2151"/>
    <w:rsid w:val="00EE5EAC"/>
    <w:rsid w:val="00F13E5C"/>
    <w:rsid w:val="00F258E2"/>
    <w:rsid w:val="00F44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oNotEmbedSmartTags/>
  <w:decimalSymbol w:val=","/>
  <w:listSeparator w:val=";"/>
  <w14:docId w14:val="0CB3C241"/>
  <w15:chartTrackingRefBased/>
  <w15:docId w15:val="{452DC498-A38D-43A1-A9F9-E22BBEFA2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val="" w:eastAsia="zh-CN"/>
    </w:rPr>
  </w:style>
  <w:style w:type="paragraph" w:styleId="Ttol1">
    <w:name w:val="heading 1"/>
    <w:basedOn w:val="Normal"/>
    <w:next w:val="Normal"/>
    <w:qFormat/>
    <w:pPr>
      <w:keepNext/>
      <w:numPr>
        <w:numId w:val="1"/>
      </w:numPr>
      <w:overflowPunct w:val="0"/>
      <w:autoSpaceDE w:val="0"/>
      <w:spacing w:after="0" w:line="240" w:lineRule="auto"/>
      <w:textAlignment w:val="baseline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styleId="Ttol3">
    <w:name w:val="heading 3"/>
    <w:basedOn w:val="Normal"/>
    <w:next w:val="Normal"/>
    <w:qFormat/>
    <w:pPr>
      <w:keepNext/>
      <w:numPr>
        <w:ilvl w:val="2"/>
        <w:numId w:val="1"/>
      </w:numPr>
      <w:overflowPunct w:val="0"/>
      <w:autoSpaceDE w:val="0"/>
      <w:spacing w:after="0" w:line="240" w:lineRule="auto"/>
      <w:textAlignment w:val="baseline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Ttol4">
    <w:name w:val="heading 4"/>
    <w:basedOn w:val="Normal"/>
    <w:next w:val="Normal"/>
    <w:qFormat/>
    <w:pPr>
      <w:keepNext/>
      <w:numPr>
        <w:ilvl w:val="3"/>
        <w:numId w:val="1"/>
      </w:numPr>
      <w:overflowPunct w:val="0"/>
      <w:autoSpaceDE w:val="0"/>
      <w:spacing w:after="0" w:line="240" w:lineRule="atLeast"/>
      <w:ind w:left="141" w:right="579"/>
      <w:jc w:val="both"/>
      <w:textAlignment w:val="baseline"/>
      <w:outlineLvl w:val="3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Calibri" w:hAnsi="Calibri" w:cs="Calibri" w:hint="default"/>
      <w:sz w:val="22"/>
      <w:szCs w:val="22"/>
      <w:lang w:val=""/>
    </w:rPr>
  </w:style>
  <w:style w:type="character" w:customStyle="1" w:styleId="WW8Num3z0">
    <w:name w:val="WW8Num3z0"/>
    <w:rPr>
      <w:rFonts w:eastAsia="Times New Roman" w:cs="Calibri"/>
      <w:lang w:eastAsia="es-ES"/>
    </w:rPr>
  </w:style>
  <w:style w:type="character" w:customStyle="1" w:styleId="WW8Num4z0">
    <w:name w:val="WW8Num4z0"/>
    <w:rPr>
      <w:rFonts w:ascii="Calibri" w:hAnsi="Calibri" w:cs="Calibri"/>
      <w:color w:val="000000"/>
      <w:sz w:val="22"/>
      <w:szCs w:val="22"/>
    </w:rPr>
  </w:style>
  <w:style w:type="character" w:customStyle="1" w:styleId="Lletraperdefectedelpargraf1">
    <w:name w:val="Lletra per defecte del paràgraf1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4z3">
    <w:name w:val="WW8Num4z3"/>
    <w:rPr>
      <w:rFonts w:ascii="Symbol" w:hAnsi="Symbol" w:cs="Symbol" w:hint="default"/>
    </w:rPr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eastAsia="Times New Roman" w:cs="Calibri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Arial" w:hAnsi="Arial" w:cs="Arial" w:hint="default"/>
    </w:rPr>
  </w:style>
  <w:style w:type="character" w:customStyle="1" w:styleId="WW8Num8z0">
    <w:name w:val="WW8Num8z0"/>
    <w:rPr>
      <w:rFonts w:ascii="Calibri" w:hAnsi="Calibri" w:cs="Calibri"/>
      <w:color w:val="000000"/>
      <w:sz w:val="22"/>
      <w:szCs w:val="22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Symbol" w:hAnsi="Symbol" w:cs="Symbol" w:hint="default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Arial" w:eastAsia="Times New Roman" w:hAnsi="Arial" w:cs="Arial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St1z0">
    <w:name w:val="WW8NumSt1z0"/>
    <w:rPr>
      <w:rFonts w:ascii="Symbol" w:hAnsi="Symbol" w:cs="Symbol" w:hint="default"/>
    </w:rPr>
  </w:style>
  <w:style w:type="character" w:customStyle="1" w:styleId="Tipusdelletraperdefectedelpargraf">
    <w:name w:val="Tipus de lletra per defecte del paràgraf"/>
  </w:style>
  <w:style w:type="character" w:customStyle="1" w:styleId="Ttol1Car">
    <w:name w:val="Títol 1 Car"/>
    <w:rPr>
      <w:rFonts w:ascii="Times New Roman" w:eastAsia="Times New Roman" w:hAnsi="Times New Roman" w:cs="Times New Roman"/>
      <w:sz w:val="28"/>
      <w:szCs w:val="28"/>
    </w:rPr>
  </w:style>
  <w:style w:type="character" w:customStyle="1" w:styleId="Ttol3Car">
    <w:name w:val="Títol 3 Car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Ttol4Car">
    <w:name w:val="Títol 4 Car"/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character" w:customStyle="1" w:styleId="TextindependentCar">
    <w:name w:val="Text independent Car"/>
    <w:rPr>
      <w:rFonts w:ascii="Times New Roman" w:eastAsia="Times New Roman" w:hAnsi="Times New Roman" w:cs="Times New Roman"/>
      <w:sz w:val="24"/>
      <w:szCs w:val="24"/>
    </w:rPr>
  </w:style>
  <w:style w:type="character" w:styleId="Textennegreta">
    <w:name w:val="Strong"/>
    <w:qFormat/>
    <w:rPr>
      <w:b/>
      <w:bCs/>
    </w:rPr>
  </w:style>
  <w:style w:type="character" w:customStyle="1" w:styleId="Textindependent2Car">
    <w:name w:val="Text independent 2 Car"/>
    <w:rPr>
      <w:rFonts w:ascii="Times New Roman" w:eastAsia="Times New Roman" w:hAnsi="Times New Roman" w:cs="Times New Roman"/>
      <w:sz w:val="24"/>
      <w:szCs w:val="24"/>
    </w:rPr>
  </w:style>
  <w:style w:type="character" w:customStyle="1" w:styleId="TextdenotaapeudepginaCar">
    <w:name w:val="Text de nota a peu de pàgina Car"/>
    <w:rPr>
      <w:rFonts w:ascii="Times New Roman" w:eastAsia="Times New Roman" w:hAnsi="Times New Roman" w:cs="Times New Roman"/>
      <w:lang w:val=""/>
    </w:rPr>
  </w:style>
  <w:style w:type="character" w:customStyle="1" w:styleId="Carctersdenotaalpeu">
    <w:name w:val="Caràcters de nota al peu"/>
    <w:rPr>
      <w:vertAlign w:val="superscript"/>
    </w:rPr>
  </w:style>
  <w:style w:type="character" w:customStyle="1" w:styleId="CapaleraCar">
    <w:name w:val="Capçalera Car"/>
    <w:rPr>
      <w:sz w:val="22"/>
      <w:szCs w:val="22"/>
      <w:lang w:val=""/>
    </w:rPr>
  </w:style>
  <w:style w:type="character" w:customStyle="1" w:styleId="PeuCar">
    <w:name w:val="Peu Car"/>
    <w:rPr>
      <w:sz w:val="22"/>
      <w:szCs w:val="22"/>
      <w:lang w:val=""/>
    </w:rPr>
  </w:style>
  <w:style w:type="character" w:customStyle="1" w:styleId="Refernciadecomentari1">
    <w:name w:val="Referència de comentari1"/>
    <w:rPr>
      <w:sz w:val="16"/>
      <w:szCs w:val="16"/>
    </w:rPr>
  </w:style>
  <w:style w:type="character" w:customStyle="1" w:styleId="TextdecomentariCar">
    <w:name w:val="Text de comentari Car"/>
    <w:rPr>
      <w:lang w:val=""/>
    </w:rPr>
  </w:style>
  <w:style w:type="character" w:customStyle="1" w:styleId="TemadelcomentariCar">
    <w:name w:val="Tema del comentari Car"/>
    <w:rPr>
      <w:b/>
      <w:bCs/>
      <w:lang w:val=""/>
    </w:rPr>
  </w:style>
  <w:style w:type="character" w:customStyle="1" w:styleId="TextdeglobusCar">
    <w:name w:val="Text de globus Car"/>
    <w:rPr>
      <w:rFonts w:ascii="Tahoma" w:hAnsi="Tahoma" w:cs="Tahoma"/>
      <w:sz w:val="16"/>
      <w:szCs w:val="16"/>
      <w:lang w:val=""/>
    </w:rPr>
  </w:style>
  <w:style w:type="character" w:customStyle="1" w:styleId="Refernciadecomentari2">
    <w:name w:val="Referència de comentari2"/>
    <w:rPr>
      <w:sz w:val="16"/>
      <w:szCs w:val="16"/>
    </w:rPr>
  </w:style>
  <w:style w:type="character" w:customStyle="1" w:styleId="TextdecomentariCar1">
    <w:name w:val="Text de comentari Car1"/>
    <w:rPr>
      <w:rFonts w:ascii="Calibri" w:eastAsia="Calibri" w:hAnsi="Calibri" w:cs="Calibri"/>
      <w:lang w:eastAsia="zh-CN"/>
    </w:rPr>
  </w:style>
  <w:style w:type="paragraph" w:customStyle="1" w:styleId="Encapalament">
    <w:name w:val="Encapçalament"/>
    <w:basedOn w:val="Normal"/>
    <w:next w:val="Textindependent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independent">
    <w:name w:val="Body Text"/>
    <w:basedOn w:val="Normal"/>
    <w:pPr>
      <w:overflowPunct w:val="0"/>
      <w:autoSpaceDE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paragraph" w:styleId="Llista">
    <w:name w:val="List"/>
    <w:basedOn w:val="Textindependent"/>
    <w:rPr>
      <w:rFonts w:cs="Arial"/>
    </w:rPr>
  </w:style>
  <w:style w:type="paragraph" w:styleId="L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ex">
    <w:name w:val="Índex"/>
    <w:basedOn w:val="Normal"/>
    <w:pPr>
      <w:suppressLineNumbers/>
    </w:pPr>
    <w:rPr>
      <w:rFonts w:cs="Arial"/>
    </w:rPr>
  </w:style>
  <w:style w:type="paragraph" w:styleId="Pargrafdellista">
    <w:name w:val="List Paragraph"/>
    <w:basedOn w:val="Normal"/>
    <w:qFormat/>
    <w:pPr>
      <w:ind w:left="720"/>
      <w:contextualSpacing/>
    </w:pPr>
  </w:style>
  <w:style w:type="paragraph" w:customStyle="1" w:styleId="Textdebloc1">
    <w:name w:val="Text de bloc1"/>
    <w:basedOn w:val="Normal"/>
    <w:pPr>
      <w:overflowPunct w:val="0"/>
      <w:autoSpaceDE w:val="0"/>
      <w:spacing w:after="0" w:line="240" w:lineRule="atLeast"/>
      <w:ind w:left="141" w:right="579"/>
      <w:jc w:val="both"/>
      <w:textAlignment w:val="baseline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Textindependent21">
    <w:name w:val="Text independent 21"/>
    <w:basedOn w:val="Normal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denotaapeudepgina">
    <w:name w:val="footnote text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ormalWeb">
    <w:name w:val="Normal (Web)"/>
    <w:basedOn w:val="Normal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paleraipeu">
    <w:name w:val="Capçalera i peu"/>
    <w:basedOn w:val="Normal"/>
    <w:pPr>
      <w:suppressLineNumbers/>
      <w:tabs>
        <w:tab w:val="center" w:pos="4819"/>
        <w:tab w:val="right" w:pos="9638"/>
      </w:tabs>
    </w:pPr>
  </w:style>
  <w:style w:type="paragraph" w:styleId="Capalera">
    <w:name w:val="header"/>
    <w:basedOn w:val="Normal"/>
    <w:pPr>
      <w:tabs>
        <w:tab w:val="center" w:pos="4252"/>
        <w:tab w:val="right" w:pos="8504"/>
      </w:tabs>
    </w:pPr>
  </w:style>
  <w:style w:type="paragraph" w:styleId="Peu">
    <w:name w:val="footer"/>
    <w:basedOn w:val="Normal"/>
    <w:pPr>
      <w:tabs>
        <w:tab w:val="center" w:pos="4252"/>
        <w:tab w:val="right" w:pos="8504"/>
      </w:tabs>
    </w:pPr>
  </w:style>
  <w:style w:type="paragraph" w:customStyle="1" w:styleId="Textdecomentari1">
    <w:name w:val="Text de comentari1"/>
    <w:basedOn w:val="Normal"/>
    <w:rPr>
      <w:sz w:val="20"/>
      <w:szCs w:val="20"/>
    </w:rPr>
  </w:style>
  <w:style w:type="paragraph" w:styleId="Temadelcomentari">
    <w:name w:val="annotation subject"/>
    <w:basedOn w:val="Textdecomentari1"/>
    <w:next w:val="Textdecomentari1"/>
    <w:rPr>
      <w:b/>
      <w:bCs/>
    </w:rPr>
  </w:style>
  <w:style w:type="paragraph" w:styleId="Textdeglobus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parrafo">
    <w:name w:val="parrafo"/>
    <w:basedOn w:val="Normal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ingutdelataula">
    <w:name w:val="Contingut de la taula"/>
    <w:basedOn w:val="Normal"/>
    <w:pPr>
      <w:suppressLineNumbers/>
    </w:pPr>
  </w:style>
  <w:style w:type="paragraph" w:customStyle="1" w:styleId="Encapalamentdelataula">
    <w:name w:val="Encapçalament de la taula"/>
    <w:basedOn w:val="Contingutdelataula"/>
    <w:pPr>
      <w:jc w:val="center"/>
    </w:pPr>
    <w:rPr>
      <w:b/>
      <w:bCs/>
    </w:rPr>
  </w:style>
  <w:style w:type="paragraph" w:customStyle="1" w:styleId="Textdecomentari2">
    <w:name w:val="Text de comentari2"/>
    <w:basedOn w:val="Normal"/>
    <w:rPr>
      <w:sz w:val="20"/>
      <w:szCs w:val="20"/>
    </w:rPr>
  </w:style>
  <w:style w:type="paragraph" w:styleId="Textdecomentari">
    <w:name w:val="annotation text"/>
    <w:basedOn w:val="Normal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Refernciadecomentari">
    <w:name w:val="annotation reference"/>
    <w:basedOn w:val="Lletraperdefectedelpargraf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ci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4</Pages>
  <Words>1354</Words>
  <Characters>7718</Characters>
  <Application>Microsoft Office Word</Application>
  <DocSecurity>0</DocSecurity>
  <Lines>64</Lines>
  <Paragraphs>18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UPCnet</dc:creator>
  <cp:keywords/>
  <cp:lastModifiedBy>Susana Medina Castro</cp:lastModifiedBy>
  <cp:revision>7</cp:revision>
  <cp:lastPrinted>1995-11-21T16:41:00Z</cp:lastPrinted>
  <dcterms:created xsi:type="dcterms:W3CDTF">1995-11-21T16:41:00Z</dcterms:created>
  <dcterms:modified xsi:type="dcterms:W3CDTF">2024-12-17T10:07:00Z</dcterms:modified>
</cp:coreProperties>
</file>